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AC" w:rsidRPr="00D80BAC" w:rsidRDefault="00D80BAC" w:rsidP="00D80B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1236"/>
        <w:jc w:val="right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 w:rsidRPr="00D80BAC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Приложение №2 к Положению об оказании</w:t>
      </w:r>
      <w:r w:rsidRPr="00D80BAC">
        <w:rPr>
          <w:rFonts w:ascii="Times New Roman" w:eastAsiaTheme="minorEastAsia" w:hAnsi="Times New Roman" w:cs="Times New Roman"/>
          <w:i/>
          <w:iCs/>
          <w:spacing w:val="-7"/>
          <w:sz w:val="16"/>
          <w:szCs w:val="16"/>
          <w:lang w:eastAsia="ru-RU"/>
        </w:rPr>
        <w:t xml:space="preserve"> </w:t>
      </w:r>
      <w:proofErr w:type="gramStart"/>
      <w:r w:rsidRPr="00D80BAC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платных</w:t>
      </w:r>
      <w:proofErr w:type="gramEnd"/>
    </w:p>
    <w:p w:rsidR="00D80BAC" w:rsidRPr="00D80BAC" w:rsidRDefault="00D80BAC" w:rsidP="00D80B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</w:pPr>
      <w:r w:rsidRPr="00D80BAC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образовательных</w:t>
      </w:r>
      <w:r w:rsidRPr="00D80BAC">
        <w:rPr>
          <w:rFonts w:ascii="Times New Roman" w:eastAsiaTheme="minorEastAsia" w:hAnsi="Times New Roman" w:cs="Times New Roman"/>
          <w:i/>
          <w:iCs/>
          <w:spacing w:val="-8"/>
          <w:sz w:val="16"/>
          <w:szCs w:val="16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i/>
          <w:iCs/>
          <w:sz w:val="16"/>
          <w:szCs w:val="16"/>
          <w:lang w:eastAsia="ru-RU"/>
        </w:rPr>
        <w:t>услуг</w:t>
      </w:r>
    </w:p>
    <w:p w:rsidR="00D80BAC" w:rsidRPr="00D80BAC" w:rsidRDefault="00D80BAC" w:rsidP="00D80B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80BAC">
        <w:rPr>
          <w:rFonts w:ascii="Times New Roman" w:eastAsiaTheme="minorEastAsia" w:hAnsi="Times New Roman" w:cs="Times New Roman"/>
          <w:sz w:val="16"/>
          <w:szCs w:val="16"/>
          <w:lang w:eastAsia="ru-RU"/>
        </w:rPr>
        <w:t>Утверждено приказом</w:t>
      </w:r>
      <w:r w:rsidRPr="00D80BAC">
        <w:rPr>
          <w:rFonts w:ascii="Times New Roman" w:eastAsiaTheme="minorEastAsia" w:hAnsi="Times New Roman" w:cs="Times New Roman"/>
          <w:spacing w:val="-15"/>
          <w:sz w:val="16"/>
          <w:szCs w:val="16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16"/>
          <w:szCs w:val="16"/>
          <w:lang w:eastAsia="ru-RU"/>
        </w:rPr>
        <w:t>заведующего</w:t>
      </w:r>
    </w:p>
    <w:p w:rsidR="00D80BAC" w:rsidRPr="00D80BAC" w:rsidRDefault="00D80BAC" w:rsidP="00D80B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80BAC">
        <w:rPr>
          <w:rFonts w:ascii="Times New Roman" w:eastAsiaTheme="minorEastAsia" w:hAnsi="Times New Roman" w:cs="Times New Roman"/>
          <w:sz w:val="16"/>
          <w:szCs w:val="16"/>
          <w:lang w:eastAsia="ru-RU"/>
        </w:rPr>
        <w:t>№ 25 о/д  от 24.08.2021</w:t>
      </w:r>
      <w:r w:rsidRPr="00D80BAC">
        <w:rPr>
          <w:rFonts w:ascii="Times New Roman" w:eastAsiaTheme="minorEastAsia" w:hAnsi="Times New Roman" w:cs="Times New Roman"/>
          <w:spacing w:val="33"/>
          <w:sz w:val="16"/>
          <w:szCs w:val="16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16"/>
          <w:szCs w:val="16"/>
          <w:lang w:eastAsia="ru-RU"/>
        </w:rPr>
        <w:t>г.</w:t>
      </w:r>
    </w:p>
    <w:p w:rsidR="00D80BAC" w:rsidRPr="00D80BAC" w:rsidRDefault="00D80BAC" w:rsidP="00D80B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Договор о платных образовательных услугах №</w:t>
      </w:r>
    </w:p>
    <w:p w:rsidR="00D80BAC" w:rsidRPr="00D80BAC" w:rsidRDefault="00D80BAC" w:rsidP="00D80B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:rsidR="00D80BAC" w:rsidRPr="00D80BAC" w:rsidRDefault="00D80BAC" w:rsidP="00D80BAC">
      <w:pPr>
        <w:widowControl w:val="0"/>
        <w:tabs>
          <w:tab w:val="left" w:pos="6077"/>
          <w:tab w:val="left" w:pos="6793"/>
          <w:tab w:val="left" w:pos="9068"/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Сокол                                                                             «_____» _________________ 20 ___ г. </w:t>
      </w:r>
    </w:p>
    <w:p w:rsidR="00D80BAC" w:rsidRPr="00D80BAC" w:rsidRDefault="00D80BAC" w:rsidP="00D80B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BAC" w:rsidRDefault="00D80BAC" w:rsidP="00D80BAC">
      <w:pPr>
        <w:widowControl w:val="0"/>
        <w:tabs>
          <w:tab w:val="left" w:pos="2627"/>
          <w:tab w:val="left" w:pos="5314"/>
          <w:tab w:val="left" w:pos="6470"/>
          <w:tab w:val="left" w:pos="8135"/>
          <w:tab w:val="left" w:pos="101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Бюджетное дошкольное образовательное учреждение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Сокольского муниципального района     «Детский     сад     общеразвивающего     вида     №      10», осуществляющее образовательную деятельность на основании лицензии № 7478, выданной Департаментом  образования  Вологодской области  от 27.09.2012 г., в лице заведующего Кошкиной Надежды </w:t>
      </w:r>
      <w:proofErr w:type="spell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Ремировны</w:t>
      </w:r>
      <w:proofErr w:type="spell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действующего на основании Устава, утверждённого приказом Управления образования Администрации Сокольского муниципального района от 16 января 2020 года № 13-о/д, именуемое в  дальнейшем «Исполнитель», с одной стороны, 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80BAC" w:rsidRDefault="00D80BAC" w:rsidP="00D80BAC">
      <w:pPr>
        <w:widowControl w:val="0"/>
        <w:tabs>
          <w:tab w:val="left" w:pos="2627"/>
          <w:tab w:val="left" w:pos="5314"/>
          <w:tab w:val="left" w:pos="6470"/>
          <w:tab w:val="left" w:pos="8135"/>
          <w:tab w:val="left" w:pos="101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____________________________________________________________________________________________________________________________________________________________________,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проживающая</w:t>
      </w:r>
      <w:proofErr w:type="gram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proofErr w:type="spell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80BAC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D80BAC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,____________________________________________________ __________________________________________________________________________________,</w:t>
      </w:r>
    </w:p>
    <w:p w:rsidR="00D80BAC" w:rsidRPr="00D80BAC" w:rsidRDefault="00D80BAC" w:rsidP="00D80BAC">
      <w:pPr>
        <w:widowControl w:val="0"/>
        <w:tabs>
          <w:tab w:val="left" w:pos="2627"/>
          <w:tab w:val="left" w:pos="5314"/>
          <w:tab w:val="left" w:pos="6470"/>
          <w:tab w:val="left" w:pos="8135"/>
          <w:tab w:val="left" w:pos="101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D80BAC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менуемая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proofErr w:type="spell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 дальнейшем «Заказчик», действующа</w:t>
      </w: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proofErr w:type="spell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 интересах несовершеннолетнего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80BAC" w:rsidRPr="00D80BAC" w:rsidRDefault="00D80BAC" w:rsidP="00D80BAC">
      <w:pPr>
        <w:widowControl w:val="0"/>
        <w:tabs>
          <w:tab w:val="left" w:pos="96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D80BAC" w:rsidRPr="00D80BAC" w:rsidRDefault="00D80BAC" w:rsidP="00D80B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80BAC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ребенка)</w:t>
      </w:r>
    </w:p>
    <w:p w:rsidR="00D80BAC" w:rsidRPr="00D80BAC" w:rsidRDefault="00D80BAC" w:rsidP="00D80BAC">
      <w:pPr>
        <w:widowControl w:val="0"/>
        <w:tabs>
          <w:tab w:val="left" w:pos="102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проживающая</w:t>
      </w:r>
      <w:proofErr w:type="gram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</w:t>
      </w:r>
      <w:proofErr w:type="spell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proofErr w:type="spell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Pr="00D80BAC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 </w:t>
      </w:r>
      <w:r w:rsidRPr="00D80BAC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 __________________________________________________________________________________,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именуемый в дальнейшем «Обучающийся», совместно именуемые «Стороны» заключили настоящий договор о</w:t>
      </w:r>
      <w:r w:rsidRPr="00D80BAC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нижеследующем:</w:t>
      </w:r>
    </w:p>
    <w:p w:rsidR="00D80BAC" w:rsidRPr="00D80BAC" w:rsidRDefault="00D80BAC" w:rsidP="00D80BAC">
      <w:pPr>
        <w:widowControl w:val="0"/>
        <w:numPr>
          <w:ilvl w:val="2"/>
          <w:numId w:val="6"/>
        </w:numPr>
        <w:tabs>
          <w:tab w:val="left" w:pos="4378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0" w:right="-2" w:hanging="241"/>
        <w:jc w:val="center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 договора.</w:t>
      </w:r>
    </w:p>
    <w:p w:rsidR="00D80BAC" w:rsidRPr="00D80BAC" w:rsidRDefault="00D80BAC" w:rsidP="00D80BAC">
      <w:pPr>
        <w:widowControl w:val="0"/>
        <w:numPr>
          <w:ilvl w:val="1"/>
          <w:numId w:val="5"/>
        </w:numPr>
        <w:tabs>
          <w:tab w:val="left" w:pos="809"/>
          <w:tab w:val="left" w:pos="4028"/>
          <w:tab w:val="left" w:pos="8315"/>
          <w:tab w:val="left" w:pos="84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обязуется предоставить платную образовательную услугу, а Заказчик обязуется оплатить платную образовательную услугу по предоставлению обучения по дополнительной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общеразвивающей программе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  <w:r w:rsid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очной форме обучения, в соответствии с учебным планом, в том числе</w:t>
      </w:r>
      <w:r w:rsidRPr="00D80BAC">
        <w:rPr>
          <w:rFonts w:ascii="Times New Roman" w:eastAsiaTheme="minorEastAsia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индивидуальными образовательными программами.</w:t>
      </w:r>
    </w:p>
    <w:p w:rsidR="00D80BAC" w:rsidRPr="00D80BAC" w:rsidRDefault="00D80BAC" w:rsidP="00D80BAC">
      <w:pPr>
        <w:widowControl w:val="0"/>
        <w:numPr>
          <w:ilvl w:val="1"/>
          <w:numId w:val="5"/>
        </w:numPr>
        <w:tabs>
          <w:tab w:val="left" w:pos="8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освоения дополнительной общеобразовательной общеразвивающей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(части образовательной программы) на момент подписания договора</w:t>
      </w:r>
      <w:r w:rsidRPr="00D80BAC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 м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есяцев/года.</w:t>
      </w:r>
    </w:p>
    <w:p w:rsidR="00D80BAC" w:rsidRPr="00D80BAC" w:rsidRDefault="00D80BAC" w:rsidP="00D80BAC">
      <w:pPr>
        <w:widowControl w:val="0"/>
        <w:numPr>
          <w:ilvl w:val="1"/>
          <w:numId w:val="5"/>
        </w:numPr>
        <w:tabs>
          <w:tab w:val="left" w:pos="881"/>
          <w:tab w:val="left" w:pos="50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освоения </w:t>
      </w: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дополнительной общеобразовательной программы (части образовательной программы)</w:t>
      </w:r>
      <w:r w:rsidRPr="00D80BAC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 не выдается.</w:t>
      </w:r>
    </w:p>
    <w:p w:rsidR="00D80BAC" w:rsidRPr="00D80BAC" w:rsidRDefault="00D80BAC" w:rsidP="00D80B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BAC" w:rsidRPr="00D80BAC" w:rsidRDefault="00D80BAC" w:rsidP="00D80BAC">
      <w:pPr>
        <w:widowControl w:val="0"/>
        <w:numPr>
          <w:ilvl w:val="2"/>
          <w:numId w:val="6"/>
        </w:numPr>
        <w:tabs>
          <w:tab w:val="left" w:pos="2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/>
        <w:jc w:val="center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Права Исполнителя, Заказчика и</w:t>
      </w:r>
      <w:r w:rsidRPr="00D80BAC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Обучающегося.</w:t>
      </w:r>
    </w:p>
    <w:p w:rsidR="00D80BAC" w:rsidRPr="00D80BAC" w:rsidRDefault="00D80BAC" w:rsidP="00D80BAC">
      <w:pPr>
        <w:widowControl w:val="0"/>
        <w:numPr>
          <w:ilvl w:val="1"/>
          <w:numId w:val="4"/>
        </w:numPr>
        <w:tabs>
          <w:tab w:val="left" w:pos="73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0" w:right="-2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D80BA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вправе:</w:t>
      </w:r>
    </w:p>
    <w:p w:rsidR="00D80BAC" w:rsidRPr="00D80BAC" w:rsidRDefault="00D80BAC" w:rsidP="00D80BAC">
      <w:pPr>
        <w:widowControl w:val="0"/>
        <w:numPr>
          <w:ilvl w:val="2"/>
          <w:numId w:val="4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D80BAC" w:rsidRPr="00D80BAC" w:rsidRDefault="00D80BAC" w:rsidP="00D80BAC">
      <w:pPr>
        <w:widowControl w:val="0"/>
        <w:numPr>
          <w:ilvl w:val="2"/>
          <w:numId w:val="4"/>
        </w:numPr>
        <w:tabs>
          <w:tab w:val="left" w:pos="9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Применять к </w:t>
      </w: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меры поощрения в соответствии с настоящим Договором и локальными нормативными актами</w:t>
      </w:r>
      <w:r w:rsidRPr="00D80BA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Исполнителя.</w:t>
      </w:r>
    </w:p>
    <w:p w:rsidR="00D80BAC" w:rsidRPr="00D80BAC" w:rsidRDefault="00D80BAC" w:rsidP="006303A6">
      <w:pPr>
        <w:widowControl w:val="0"/>
        <w:numPr>
          <w:ilvl w:val="1"/>
          <w:numId w:val="4"/>
        </w:numPr>
        <w:tabs>
          <w:tab w:val="left" w:pos="73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0" w:right="-2" w:firstLine="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Заказчик вправе:</w:t>
      </w:r>
    </w:p>
    <w:p w:rsidR="00D80BAC" w:rsidRPr="00D80BAC" w:rsidRDefault="00D80BAC" w:rsidP="006303A6">
      <w:pPr>
        <w:widowControl w:val="0"/>
        <w:numPr>
          <w:ilvl w:val="2"/>
          <w:numId w:val="4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</w:t>
      </w:r>
      <w:r w:rsidRPr="00D80BAC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договора.</w:t>
      </w:r>
    </w:p>
    <w:p w:rsidR="00D80BAC" w:rsidRPr="00D80BAC" w:rsidRDefault="00D80BAC" w:rsidP="006303A6">
      <w:pPr>
        <w:widowControl w:val="0"/>
        <w:numPr>
          <w:ilvl w:val="2"/>
          <w:numId w:val="4"/>
        </w:numPr>
        <w:tabs>
          <w:tab w:val="left" w:pos="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Обращаться к Исполнителю по вопросам, касающимся образовательного</w:t>
      </w:r>
      <w:r w:rsidRPr="00D80BAC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процесса.</w:t>
      </w:r>
    </w:p>
    <w:p w:rsidR="00D80BAC" w:rsidRPr="00D80BAC" w:rsidRDefault="00D80BAC" w:rsidP="006303A6">
      <w:pPr>
        <w:widowControl w:val="0"/>
        <w:numPr>
          <w:ilvl w:val="2"/>
          <w:numId w:val="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Получать полную и достоверную информацию об оценке знаний, умений, навыков </w:t>
      </w: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компетенций, а также о критериях этой</w:t>
      </w:r>
      <w:r w:rsidRPr="00D80BAC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оценки.</w:t>
      </w:r>
    </w:p>
    <w:p w:rsidR="00D80BAC" w:rsidRPr="00D80BAC" w:rsidRDefault="00D80BAC" w:rsidP="006303A6">
      <w:pPr>
        <w:widowControl w:val="0"/>
        <w:numPr>
          <w:ilvl w:val="1"/>
          <w:numId w:val="3"/>
        </w:numPr>
        <w:tabs>
          <w:tab w:val="left" w:pos="67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0" w:right="-2" w:hanging="361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Обучающийся</w:t>
      </w:r>
      <w:r w:rsidRPr="00D80BAC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вправе.</w:t>
      </w:r>
    </w:p>
    <w:p w:rsidR="00D80BAC" w:rsidRPr="00D80BAC" w:rsidRDefault="00D80BAC" w:rsidP="006303A6">
      <w:pPr>
        <w:widowControl w:val="0"/>
        <w:numPr>
          <w:ilvl w:val="2"/>
          <w:numId w:val="3"/>
        </w:numPr>
        <w:tabs>
          <w:tab w:val="left" w:pos="9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 w:rsidRPr="00D80BAC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программы.</w:t>
      </w:r>
    </w:p>
    <w:p w:rsidR="00D80BAC" w:rsidRPr="00D80BAC" w:rsidRDefault="00D80BAC" w:rsidP="006303A6">
      <w:pPr>
        <w:widowControl w:val="0"/>
        <w:numPr>
          <w:ilvl w:val="2"/>
          <w:numId w:val="3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80BAC" w:rsidRPr="00D80BAC" w:rsidRDefault="00D80BAC" w:rsidP="006303A6">
      <w:pPr>
        <w:widowControl w:val="0"/>
        <w:numPr>
          <w:ilvl w:val="2"/>
          <w:numId w:val="6"/>
        </w:numPr>
        <w:tabs>
          <w:tab w:val="left" w:pos="23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/>
        <w:jc w:val="center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Обязанности Исполнителя, Заказчика и</w:t>
      </w:r>
      <w:r w:rsidRPr="00D80BAC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Обучающегося.</w:t>
      </w:r>
    </w:p>
    <w:p w:rsidR="00D80BAC" w:rsidRPr="00D80BAC" w:rsidRDefault="00D80BAC" w:rsidP="006303A6">
      <w:pPr>
        <w:widowControl w:val="0"/>
        <w:numPr>
          <w:ilvl w:val="1"/>
          <w:numId w:val="2"/>
        </w:numPr>
        <w:tabs>
          <w:tab w:val="left" w:pos="79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0" w:right="-2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D80BAC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обязан:</w:t>
      </w:r>
    </w:p>
    <w:p w:rsidR="00D80BAC" w:rsidRPr="00D80BAC" w:rsidRDefault="00D80BAC" w:rsidP="006303A6">
      <w:pPr>
        <w:widowControl w:val="0"/>
        <w:numPr>
          <w:ilvl w:val="2"/>
          <w:numId w:val="2"/>
        </w:numPr>
        <w:tabs>
          <w:tab w:val="left" w:pos="9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Зачислить Обучающегося, выполнившего установленные законодательством Российской Федерации, локальными нормативными актами, учредительными документами Исполнителя условия приема, в качестве</w:t>
      </w:r>
      <w:r w:rsidRPr="00D80BAC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обучающегося.</w:t>
      </w:r>
    </w:p>
    <w:p w:rsidR="00D80BAC" w:rsidRPr="00D80BAC" w:rsidRDefault="00D80BAC" w:rsidP="006303A6">
      <w:pPr>
        <w:widowControl w:val="0"/>
        <w:numPr>
          <w:ilvl w:val="2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</w:t>
      </w:r>
      <w:r w:rsidRPr="00D80BAC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услуг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порядке и объеме, которые предусмотрены Законом Российской Федерации </w:t>
      </w:r>
      <w:r w:rsidRPr="00D80BAC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"О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защите прав потребителей" и </w:t>
      </w:r>
      <w:hyperlink r:id="rId6" w:history="1">
        <w:r w:rsidRPr="00D80BA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Федеральным законом </w:t>
        </w:r>
      </w:hyperlink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29 декабря 2012 г. N 273- ФЗ </w:t>
      </w:r>
      <w:r w:rsidRPr="00D80BAC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"Об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образовании в Российской</w:t>
      </w:r>
      <w:r w:rsidRPr="00D80BA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Федерации".</w:t>
      </w:r>
    </w:p>
    <w:p w:rsidR="00D80BAC" w:rsidRPr="00D80BAC" w:rsidRDefault="00D80BAC" w:rsidP="006303A6">
      <w:pPr>
        <w:widowControl w:val="0"/>
        <w:numPr>
          <w:ilvl w:val="2"/>
          <w:numId w:val="2"/>
        </w:numPr>
        <w:tabs>
          <w:tab w:val="left" w:pos="9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Организовать и обеспечить надлежащее предоставление платных образовательных услуг, предусмотренных разделом 1 настоящего</w:t>
      </w:r>
      <w:r w:rsidRPr="00D80BAC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Договора.</w:t>
      </w:r>
    </w:p>
    <w:p w:rsidR="00D80BAC" w:rsidRPr="00D80BAC" w:rsidRDefault="00D80BAC" w:rsidP="006303A6">
      <w:pPr>
        <w:widowControl w:val="0"/>
        <w:numPr>
          <w:ilvl w:val="2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(частью образовательной программы) условия ее</w:t>
      </w:r>
      <w:r w:rsidRPr="00D80BAC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освоения.</w:t>
      </w:r>
    </w:p>
    <w:p w:rsidR="00D80BAC" w:rsidRPr="00D80BAC" w:rsidRDefault="00D80BAC" w:rsidP="006303A6">
      <w:pPr>
        <w:widowControl w:val="0"/>
        <w:numPr>
          <w:ilvl w:val="2"/>
          <w:numId w:val="2"/>
        </w:numPr>
        <w:tabs>
          <w:tab w:val="left" w:pos="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D80BAC" w:rsidRPr="00D80BAC" w:rsidRDefault="00D80BAC" w:rsidP="006303A6">
      <w:pPr>
        <w:widowControl w:val="0"/>
        <w:numPr>
          <w:ilvl w:val="2"/>
          <w:numId w:val="2"/>
        </w:numPr>
        <w:tabs>
          <w:tab w:val="left" w:pos="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от Заказчика плату за образовательные</w:t>
      </w:r>
      <w:r w:rsidRPr="00D80BAC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услуги.</w:t>
      </w:r>
    </w:p>
    <w:p w:rsidR="00D80BAC" w:rsidRPr="00D80BAC" w:rsidRDefault="00D80BAC" w:rsidP="006303A6">
      <w:pPr>
        <w:widowControl w:val="0"/>
        <w:numPr>
          <w:ilvl w:val="2"/>
          <w:numId w:val="2"/>
        </w:numPr>
        <w:tabs>
          <w:tab w:val="left" w:pos="9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</w:t>
      </w:r>
      <w:r w:rsidRPr="00D80BAC">
        <w:rPr>
          <w:rFonts w:ascii="Times New Roman" w:eastAsiaTheme="minorEastAsia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здоровья.</w:t>
      </w:r>
    </w:p>
    <w:p w:rsidR="00D80BAC" w:rsidRPr="00D80BAC" w:rsidRDefault="00D80BAC" w:rsidP="006303A6">
      <w:pPr>
        <w:widowControl w:val="0"/>
        <w:numPr>
          <w:ilvl w:val="1"/>
          <w:numId w:val="2"/>
        </w:numPr>
        <w:tabs>
          <w:tab w:val="left" w:pos="7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hanging="421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Заказчик обязан:</w:t>
      </w:r>
    </w:p>
    <w:p w:rsidR="00D80BAC" w:rsidRPr="00D80BAC" w:rsidRDefault="00D80BAC" w:rsidP="006303A6">
      <w:pPr>
        <w:widowControl w:val="0"/>
        <w:numPr>
          <w:ilvl w:val="2"/>
          <w:numId w:val="2"/>
        </w:numPr>
        <w:tabs>
          <w:tab w:val="left" w:pos="11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Своевременно вносить плату за предоставляемые Обучающемуся платной образовательной услуги, указанные в разделе 1 настоящего Договора, в размере и порядке, </w:t>
      </w: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</w:t>
      </w:r>
      <w:r w:rsidRPr="00D80BAC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оплату.</w:t>
      </w:r>
    </w:p>
    <w:p w:rsidR="00D80BAC" w:rsidRPr="00D80BAC" w:rsidRDefault="00D80BAC" w:rsidP="006303A6">
      <w:pPr>
        <w:widowControl w:val="0"/>
        <w:numPr>
          <w:ilvl w:val="2"/>
          <w:numId w:val="2"/>
        </w:numPr>
        <w:tabs>
          <w:tab w:val="left" w:pos="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Извещать Исполнителя о причинах отсутствия Обучающегося </w:t>
      </w:r>
      <w:r w:rsidRPr="00D80BAC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на</w:t>
      </w:r>
      <w:r w:rsidRPr="00D80BAC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занятиях.</w:t>
      </w:r>
    </w:p>
    <w:p w:rsidR="00D80BAC" w:rsidRPr="00D80BAC" w:rsidRDefault="00D80BAC" w:rsidP="006303A6">
      <w:pPr>
        <w:widowControl w:val="0"/>
        <w:numPr>
          <w:ilvl w:val="1"/>
          <w:numId w:val="2"/>
        </w:numPr>
        <w:tabs>
          <w:tab w:val="left" w:pos="73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0" w:right="-2" w:hanging="421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Обучающийся</w:t>
      </w:r>
      <w:r w:rsidRPr="00D80BAC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обязан:</w:t>
      </w:r>
    </w:p>
    <w:p w:rsidR="00D80BAC" w:rsidRPr="00D80BAC" w:rsidRDefault="00D80BAC" w:rsidP="006303A6">
      <w:pPr>
        <w:widowControl w:val="0"/>
        <w:numPr>
          <w:ilvl w:val="2"/>
          <w:numId w:val="2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Соблюдать требования, установленные в </w:t>
      </w:r>
      <w:hyperlink r:id="rId7" w:history="1">
        <w:r w:rsidRPr="00D80BA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 43</w:t>
        </w:r>
      </w:hyperlink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Федерации", в том</w:t>
      </w:r>
      <w:r w:rsidRPr="00D80BAC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числе:</w:t>
      </w:r>
    </w:p>
    <w:p w:rsidR="00D80BAC" w:rsidRPr="00D80BAC" w:rsidRDefault="00D80BAC" w:rsidP="00D80BAC">
      <w:pPr>
        <w:widowControl w:val="0"/>
        <w:numPr>
          <w:ilvl w:val="0"/>
          <w:numId w:val="7"/>
        </w:numPr>
        <w:tabs>
          <w:tab w:val="left" w:pos="4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заданий для подготовки к занятиям, предусмотренным учебным планом, в том числе индивидуальными</w:t>
      </w:r>
      <w:r w:rsidRPr="00D80BAC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программами.</w:t>
      </w:r>
    </w:p>
    <w:p w:rsidR="00D80BAC" w:rsidRPr="00D80BAC" w:rsidRDefault="00D80BAC" w:rsidP="00D80BAC">
      <w:pPr>
        <w:widowControl w:val="0"/>
        <w:numPr>
          <w:ilvl w:val="0"/>
          <w:numId w:val="7"/>
        </w:numPr>
        <w:tabs>
          <w:tab w:val="left" w:pos="605"/>
          <w:tab w:val="left" w:pos="1915"/>
          <w:tab w:val="left" w:pos="3290"/>
          <w:tab w:val="left" w:pos="5065"/>
          <w:tab w:val="left" w:pos="6540"/>
          <w:tab w:val="left" w:pos="7579"/>
          <w:tab w:val="left" w:pos="90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требования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учредительных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документов,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правила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внутреннего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80BAC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распорядка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 и иные локальные нормативные акты</w:t>
      </w:r>
      <w:r w:rsidRPr="00D80BAC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Исполнителя.</w:t>
      </w:r>
    </w:p>
    <w:p w:rsidR="00D80BAC" w:rsidRPr="00D80BAC" w:rsidRDefault="00D80BAC" w:rsidP="00D80BAC">
      <w:pPr>
        <w:widowControl w:val="0"/>
        <w:numPr>
          <w:ilvl w:val="0"/>
          <w:numId w:val="7"/>
        </w:numPr>
        <w:tabs>
          <w:tab w:val="left" w:pos="453"/>
          <w:tab w:val="left" w:pos="102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</w:t>
      </w:r>
      <w:r w:rsidRPr="00D80BAC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обучающимися;</w:t>
      </w:r>
    </w:p>
    <w:p w:rsidR="00D80BAC" w:rsidRPr="00D80BAC" w:rsidRDefault="00D80BAC" w:rsidP="00D80BAC">
      <w:pPr>
        <w:widowControl w:val="0"/>
        <w:numPr>
          <w:ilvl w:val="0"/>
          <w:numId w:val="7"/>
        </w:numPr>
        <w:tabs>
          <w:tab w:val="left" w:pos="449"/>
        </w:tabs>
        <w:kinsoku w:val="0"/>
        <w:overflowPunct w:val="0"/>
        <w:autoSpaceDE w:val="0"/>
        <w:autoSpaceDN w:val="0"/>
        <w:adjustRightInd w:val="0"/>
        <w:spacing w:after="0" w:line="247" w:lineRule="auto"/>
        <w:ind w:left="0" w:right="-2"/>
        <w:jc w:val="both"/>
        <w:rPr>
          <w:rFonts w:ascii="Calibri" w:eastAsiaTheme="minorEastAsia" w:hAnsi="Calibri" w:cs="Calibri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бережно относиться к имуществу организации, осуществляющей</w:t>
      </w:r>
      <w:r w:rsidRPr="00D80BAC">
        <w:rPr>
          <w:rFonts w:ascii="Times New Roman" w:eastAsiaTheme="minorEastAsia" w:hAnsi="Times New Roman" w:cs="Times New Roman"/>
          <w:spacing w:val="-34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деятельность</w:t>
      </w:r>
      <w:r w:rsidRPr="00D80BAC">
        <w:rPr>
          <w:rFonts w:ascii="Calibri" w:eastAsiaTheme="minorEastAsia" w:hAnsi="Calibri" w:cs="Calibri"/>
          <w:sz w:val="24"/>
          <w:szCs w:val="24"/>
          <w:lang w:eastAsia="ru-RU"/>
        </w:rPr>
        <w:t>.</w:t>
      </w:r>
    </w:p>
    <w:p w:rsidR="00D80BAC" w:rsidRPr="00D80BAC" w:rsidRDefault="00D80BAC" w:rsidP="006303A6">
      <w:pPr>
        <w:widowControl w:val="0"/>
        <w:numPr>
          <w:ilvl w:val="2"/>
          <w:numId w:val="6"/>
        </w:numPr>
        <w:tabs>
          <w:tab w:val="left" w:pos="2997"/>
        </w:tabs>
        <w:kinsoku w:val="0"/>
        <w:overflowPunct w:val="0"/>
        <w:autoSpaceDE w:val="0"/>
        <w:autoSpaceDN w:val="0"/>
        <w:adjustRightInd w:val="0"/>
        <w:spacing w:after="0" w:line="263" w:lineRule="exact"/>
        <w:ind w:left="0" w:right="-2"/>
        <w:jc w:val="center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Стоимость и оплата образовательных</w:t>
      </w:r>
      <w:r w:rsidRPr="00D80BAC">
        <w:rPr>
          <w:rFonts w:ascii="Times New Roman" w:eastAsiaTheme="minorEastAsia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услуг</w:t>
      </w:r>
    </w:p>
    <w:p w:rsidR="00D80BAC" w:rsidRPr="00D80BAC" w:rsidRDefault="00D80BAC" w:rsidP="006303A6">
      <w:pPr>
        <w:widowControl w:val="0"/>
        <w:numPr>
          <w:ilvl w:val="1"/>
          <w:numId w:val="1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</w:t>
      </w:r>
      <w:r w:rsidRPr="00D80BAC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оплачивает</w:t>
      </w:r>
      <w:r w:rsidRPr="00D80BAC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услуги,</w:t>
      </w:r>
      <w:r w:rsidRPr="00D80BAC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указанные</w:t>
      </w:r>
      <w:r w:rsidRPr="00D80BAC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D80BAC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разделе</w:t>
      </w:r>
      <w:r w:rsidRPr="00D80BAC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D80BAC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r w:rsidRPr="00D80BAC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договора,</w:t>
      </w:r>
      <w:r w:rsidRPr="00D80BAC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D80BAC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сумме</w:t>
      </w:r>
      <w:r w:rsid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</w:t>
      </w:r>
      <w:r w:rsidR="006303A6" w:rsidRPr="006303A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рублей </w:t>
      </w:r>
      <w:r w:rsidRPr="00D80BAC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  <w:lang w:eastAsia="ru-RU"/>
        </w:rPr>
        <w:t>(</w:t>
      </w:r>
      <w:r w:rsidR="006303A6">
        <w:rPr>
          <w:rFonts w:ascii="Times New Roman" w:eastAsiaTheme="minorEastAsia" w:hAnsi="Times New Roman" w:cs="Times New Roman"/>
          <w:iCs/>
          <w:spacing w:val="-4"/>
          <w:sz w:val="24"/>
          <w:szCs w:val="24"/>
          <w:lang w:eastAsia="ru-RU"/>
        </w:rPr>
        <w:t>____________________________</w:t>
      </w:r>
      <w:r w:rsidRPr="00D80BA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одно занятие согласно смете, в соответствии с «Порядком определения платы за оказание </w:t>
      </w:r>
      <w:r w:rsidRPr="00D80BAC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услуг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(выполнение работ) по дополнительным общеобразовательным программам образовательных организаций, находящихся в ведении Управления образования Администрации Сокольского муниципального района, для граждан и юридических лиц», утверждённым приказом начальника Управления образования от 23 ноября 2015 г. № 228-од.</w:t>
      </w:r>
      <w:proofErr w:type="gramEnd"/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Полная стоимость услуги за весь период обучения составляет</w:t>
      </w:r>
      <w:r w:rsidR="006303A6"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 р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ублей</w:t>
      </w:r>
      <w:proofErr w:type="gramStart"/>
      <w:r w:rsidRPr="00D80BAC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proofErr w:type="gramEnd"/>
    </w:p>
    <w:p w:rsidR="00D80BAC" w:rsidRPr="00D80BAC" w:rsidRDefault="00D80BAC" w:rsidP="006303A6">
      <w:pPr>
        <w:widowControl w:val="0"/>
        <w:numPr>
          <w:ilvl w:val="1"/>
          <w:numId w:val="1"/>
        </w:numPr>
        <w:tabs>
          <w:tab w:val="left" w:pos="6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инфляции, предусмотренного основными характеристиками федерального бюджета на очередной финансовый год и плановый</w:t>
      </w:r>
      <w:r w:rsidRPr="00D80BAC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год.</w:t>
      </w:r>
    </w:p>
    <w:p w:rsidR="00D80BAC" w:rsidRPr="00D80BAC" w:rsidRDefault="00D80BAC" w:rsidP="00F41829">
      <w:pPr>
        <w:widowControl w:val="0"/>
        <w:numPr>
          <w:ilvl w:val="1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Оплата производится ежемесячно, не позднее 5 числа текущего месяца в безналичном порядке, на основании квитанции Исполнителя.</w:t>
      </w:r>
    </w:p>
    <w:p w:rsidR="00D80BAC" w:rsidRPr="00D80BAC" w:rsidRDefault="00D80BAC" w:rsidP="00D80B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BAC" w:rsidRPr="00D80BAC" w:rsidRDefault="00D80BAC" w:rsidP="006303A6">
      <w:pPr>
        <w:widowControl w:val="0"/>
        <w:numPr>
          <w:ilvl w:val="2"/>
          <w:numId w:val="6"/>
        </w:numPr>
        <w:tabs>
          <w:tab w:val="left" w:pos="2925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0" w:right="-2"/>
        <w:jc w:val="center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0B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Порядок изменения и расторжения</w:t>
      </w:r>
      <w:r w:rsidRPr="00D80BAC"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D80B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договора.</w:t>
      </w:r>
    </w:p>
    <w:p w:rsidR="006303A6" w:rsidRDefault="006303A6" w:rsidP="00F41829">
      <w:pPr>
        <w:pStyle w:val="a3"/>
        <w:numPr>
          <w:ilvl w:val="1"/>
          <w:numId w:val="8"/>
        </w:numPr>
        <w:kinsoku w:val="0"/>
        <w:overflowPunct w:val="0"/>
        <w:ind w:left="0" w:right="386" w:firstLine="0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9"/>
        </w:rPr>
        <w:t xml:space="preserve"> </w:t>
      </w:r>
      <w:r>
        <w:t>Федерации.</w:t>
      </w:r>
    </w:p>
    <w:p w:rsidR="00F41829" w:rsidRPr="00F41829" w:rsidRDefault="00F41829" w:rsidP="00F41829">
      <w:pPr>
        <w:pStyle w:val="a3"/>
        <w:numPr>
          <w:ilvl w:val="0"/>
          <w:numId w:val="9"/>
        </w:numPr>
        <w:tabs>
          <w:tab w:val="left" w:pos="709"/>
        </w:tabs>
        <w:kinsoku w:val="0"/>
        <w:overflowPunct w:val="0"/>
        <w:spacing w:before="64" w:line="274" w:lineRule="exact"/>
        <w:rPr>
          <w:vanish/>
        </w:rPr>
      </w:pPr>
    </w:p>
    <w:p w:rsidR="00F41829" w:rsidRPr="00F41829" w:rsidRDefault="00F41829" w:rsidP="00F41829">
      <w:pPr>
        <w:pStyle w:val="a3"/>
        <w:numPr>
          <w:ilvl w:val="1"/>
          <w:numId w:val="9"/>
        </w:numPr>
        <w:tabs>
          <w:tab w:val="left" w:pos="709"/>
        </w:tabs>
        <w:kinsoku w:val="0"/>
        <w:overflowPunct w:val="0"/>
        <w:spacing w:before="64" w:line="274" w:lineRule="exact"/>
        <w:rPr>
          <w:vanish/>
        </w:rPr>
      </w:pPr>
    </w:p>
    <w:p w:rsidR="006303A6" w:rsidRDefault="006303A6" w:rsidP="00F41829">
      <w:pPr>
        <w:pStyle w:val="a3"/>
        <w:numPr>
          <w:ilvl w:val="1"/>
          <w:numId w:val="9"/>
        </w:numPr>
        <w:tabs>
          <w:tab w:val="left" w:pos="709"/>
        </w:tabs>
        <w:kinsoku w:val="0"/>
        <w:overflowPunct w:val="0"/>
        <w:spacing w:before="64" w:line="274" w:lineRule="exact"/>
        <w:ind w:left="532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</w:t>
      </w:r>
      <w:r>
        <w:rPr>
          <w:spacing w:val="-8"/>
        </w:rPr>
        <w:t xml:space="preserve"> </w:t>
      </w:r>
      <w:r>
        <w:t>Сторон.</w:t>
      </w:r>
    </w:p>
    <w:p w:rsidR="006303A6" w:rsidRDefault="006303A6" w:rsidP="00F41829">
      <w:pPr>
        <w:pStyle w:val="a3"/>
        <w:numPr>
          <w:ilvl w:val="1"/>
          <w:numId w:val="9"/>
        </w:numPr>
        <w:tabs>
          <w:tab w:val="left" w:pos="567"/>
        </w:tabs>
        <w:kinsoku w:val="0"/>
        <w:overflowPunct w:val="0"/>
        <w:ind w:left="0" w:right="396" w:firstLine="0"/>
      </w:pPr>
      <w:r>
        <w:rPr>
          <w:spacing w:val="-3"/>
        </w:rPr>
        <w:t xml:space="preserve">По </w:t>
      </w:r>
      <w:r>
        <w:t xml:space="preserve">инициативе Исполнителя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следующих</w:t>
      </w:r>
      <w:r>
        <w:rPr>
          <w:spacing w:val="-4"/>
        </w:rPr>
        <w:t xml:space="preserve"> </w:t>
      </w:r>
      <w:r>
        <w:t>случаях:</w:t>
      </w:r>
    </w:p>
    <w:p w:rsidR="006303A6" w:rsidRDefault="006303A6" w:rsidP="00F41829">
      <w:pPr>
        <w:pStyle w:val="a4"/>
        <w:kinsoku w:val="0"/>
        <w:overflowPunct w:val="0"/>
        <w:ind w:left="284"/>
      </w:pPr>
      <w:r>
        <w:t>а) просрочка оплаты стоимости платной образовательной услуги.</w:t>
      </w:r>
    </w:p>
    <w:p w:rsidR="006303A6" w:rsidRDefault="006303A6" w:rsidP="00F41829">
      <w:pPr>
        <w:pStyle w:val="a3"/>
        <w:numPr>
          <w:ilvl w:val="1"/>
          <w:numId w:val="9"/>
        </w:numPr>
        <w:tabs>
          <w:tab w:val="left" w:pos="567"/>
          <w:tab w:val="left" w:pos="709"/>
        </w:tabs>
        <w:kinsoku w:val="0"/>
        <w:overflowPunct w:val="0"/>
        <w:ind w:left="0" w:firstLine="0"/>
      </w:pPr>
      <w:r>
        <w:t>Настоящий Договор расторгается</w:t>
      </w:r>
      <w:r>
        <w:rPr>
          <w:spacing w:val="-5"/>
        </w:rPr>
        <w:t xml:space="preserve"> </w:t>
      </w:r>
      <w:r>
        <w:t>досрочно:</w:t>
      </w:r>
    </w:p>
    <w:p w:rsidR="006303A6" w:rsidRDefault="006303A6" w:rsidP="006303A6">
      <w:pPr>
        <w:pStyle w:val="a4"/>
        <w:kinsoku w:val="0"/>
        <w:overflowPunct w:val="0"/>
        <w:ind w:right="394" w:firstLine="480"/>
      </w:pPr>
      <w:r>
        <w:t>-по инициативе Обучающегося, заказчика и (или) законного представителя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303A6" w:rsidRDefault="006303A6" w:rsidP="006303A6">
      <w:pPr>
        <w:pStyle w:val="a4"/>
        <w:kinsoku w:val="0"/>
        <w:overflowPunct w:val="0"/>
        <w:ind w:right="389" w:firstLine="480"/>
      </w:pPr>
      <w:r>
        <w:t>-по обстоятельствам, не зависящим от воли Обучающегося или заказчика и (или) законного представителя несовершеннолетнего Обучающегося и Исполнителя, в том числе в случае ликвидации Исполнителя.</w:t>
      </w:r>
    </w:p>
    <w:p w:rsidR="006303A6" w:rsidRDefault="006303A6" w:rsidP="00F41829">
      <w:pPr>
        <w:pStyle w:val="a3"/>
        <w:numPr>
          <w:ilvl w:val="1"/>
          <w:numId w:val="9"/>
        </w:numPr>
        <w:tabs>
          <w:tab w:val="left" w:pos="567"/>
        </w:tabs>
        <w:kinsoku w:val="0"/>
        <w:overflowPunct w:val="0"/>
        <w:ind w:left="0" w:right="404" w:firstLine="0"/>
      </w:pPr>
      <w:r>
        <w:t>Исполнитель вправе отказаться от исполнения обязательств по Договору при условии полного возмещения Заказчику</w:t>
      </w:r>
      <w:r>
        <w:rPr>
          <w:spacing w:val="-5"/>
        </w:rPr>
        <w:t xml:space="preserve"> </w:t>
      </w:r>
      <w:r>
        <w:t>убытков.</w:t>
      </w:r>
    </w:p>
    <w:p w:rsidR="006303A6" w:rsidRDefault="006303A6" w:rsidP="00F41829">
      <w:pPr>
        <w:pStyle w:val="a3"/>
        <w:numPr>
          <w:ilvl w:val="1"/>
          <w:numId w:val="9"/>
        </w:numPr>
        <w:tabs>
          <w:tab w:val="left" w:pos="709"/>
        </w:tabs>
        <w:kinsoku w:val="0"/>
        <w:overflowPunct w:val="0"/>
        <w:ind w:left="0" w:right="391" w:firstLine="0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303A6" w:rsidRPr="006303A6" w:rsidRDefault="006303A6" w:rsidP="006303A6">
      <w:pPr>
        <w:widowControl w:val="0"/>
        <w:numPr>
          <w:ilvl w:val="2"/>
          <w:numId w:val="6"/>
        </w:numPr>
        <w:tabs>
          <w:tab w:val="left" w:pos="2365"/>
        </w:tabs>
        <w:kinsoku w:val="0"/>
        <w:overflowPunct w:val="0"/>
        <w:autoSpaceDE w:val="0"/>
        <w:autoSpaceDN w:val="0"/>
        <w:adjustRightInd w:val="0"/>
        <w:spacing w:before="6" w:after="0" w:line="251" w:lineRule="exact"/>
        <w:ind w:left="2365" w:hanging="224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6303A6">
        <w:rPr>
          <w:rFonts w:ascii="Times New Roman" w:eastAsiaTheme="minorEastAsia" w:hAnsi="Times New Roman" w:cs="Times New Roman"/>
          <w:b/>
          <w:bCs/>
          <w:lang w:eastAsia="ru-RU"/>
        </w:rPr>
        <w:t>Ответственность Исполнителя, Заказчика и</w:t>
      </w:r>
      <w:r w:rsidRPr="006303A6">
        <w:rPr>
          <w:rFonts w:ascii="Times New Roman" w:eastAsiaTheme="minorEastAsia" w:hAnsi="Times New Roman" w:cs="Times New Roman"/>
          <w:b/>
          <w:bCs/>
          <w:spacing w:val="5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b/>
          <w:bCs/>
          <w:lang w:eastAsia="ru-RU"/>
        </w:rPr>
        <w:t>Обучающегося.</w:t>
      </w:r>
    </w:p>
    <w:p w:rsidR="006303A6" w:rsidRPr="006303A6" w:rsidRDefault="006303A6" w:rsidP="00F41829">
      <w:pPr>
        <w:widowControl w:val="0"/>
        <w:numPr>
          <w:ilvl w:val="1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85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303A6" w:rsidRPr="006303A6" w:rsidRDefault="006303A6" w:rsidP="00F41829">
      <w:pPr>
        <w:widowControl w:val="0"/>
        <w:numPr>
          <w:ilvl w:val="1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9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обнаружении недостатка платной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</w:t>
      </w:r>
      <w:r w:rsidRPr="006303A6"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потребовать:</w:t>
      </w:r>
    </w:p>
    <w:p w:rsidR="006303A6" w:rsidRPr="006303A6" w:rsidRDefault="006303A6" w:rsidP="00F41829">
      <w:pPr>
        <w:widowControl w:val="0"/>
        <w:numPr>
          <w:ilvl w:val="2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Безвозмездного оказания образовательной</w:t>
      </w:r>
      <w:r w:rsidRPr="006303A6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услуги;</w:t>
      </w:r>
    </w:p>
    <w:p w:rsidR="006303A6" w:rsidRPr="006303A6" w:rsidRDefault="006303A6" w:rsidP="00F41829">
      <w:pPr>
        <w:widowControl w:val="0"/>
        <w:numPr>
          <w:ilvl w:val="2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Соразмерного уменьшения стоимости оказанной платной образовательной</w:t>
      </w:r>
      <w:r w:rsidRPr="006303A6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услуги;</w:t>
      </w:r>
    </w:p>
    <w:p w:rsidR="006303A6" w:rsidRPr="006303A6" w:rsidRDefault="006303A6" w:rsidP="00F41829">
      <w:pPr>
        <w:widowControl w:val="0"/>
        <w:numPr>
          <w:ilvl w:val="2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94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Возмещения понесенных им расходов по устранению недостатков оказанной платной образовательной услуги своими силами или третьими</w:t>
      </w:r>
      <w:r w:rsidRPr="006303A6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лицами.</w:t>
      </w:r>
    </w:p>
    <w:p w:rsidR="006303A6" w:rsidRPr="006303A6" w:rsidRDefault="006303A6" w:rsidP="00F41829">
      <w:pPr>
        <w:widowControl w:val="0"/>
        <w:numPr>
          <w:ilvl w:val="1"/>
          <w:numId w:val="10"/>
        </w:numPr>
        <w:tabs>
          <w:tab w:val="left" w:pos="709"/>
          <w:tab w:val="left" w:pos="85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87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 вправе отказаться от исполнения Договора и потребовать полного возмещения  убытков,</w:t>
      </w:r>
      <w:r w:rsidRPr="006303A6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</w:t>
      </w:r>
      <w:r w:rsidRPr="006303A6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="00F418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_________________________________ср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недостатки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 или иные существенные отступления от условий</w:t>
      </w:r>
      <w:r w:rsidRPr="006303A6">
        <w:rPr>
          <w:rFonts w:ascii="Times New Roman" w:eastAsiaTheme="minorEastAsia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Договора.</w:t>
      </w:r>
    </w:p>
    <w:p w:rsidR="006303A6" w:rsidRPr="006303A6" w:rsidRDefault="006303A6" w:rsidP="00F41829">
      <w:pPr>
        <w:widowControl w:val="0"/>
        <w:numPr>
          <w:ilvl w:val="1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88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Заказчик вправе по своему</w:t>
      </w:r>
      <w:r w:rsidRPr="006303A6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выбору:</w:t>
      </w:r>
    </w:p>
    <w:p w:rsidR="006303A6" w:rsidRPr="006303A6" w:rsidRDefault="006303A6" w:rsidP="00F41829">
      <w:pPr>
        <w:widowControl w:val="0"/>
        <w:numPr>
          <w:ilvl w:val="2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87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</w:t>
      </w:r>
      <w:r w:rsidRPr="006303A6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услуги;</w:t>
      </w:r>
    </w:p>
    <w:p w:rsidR="006303A6" w:rsidRPr="006303A6" w:rsidRDefault="006303A6" w:rsidP="00F41829">
      <w:pPr>
        <w:widowControl w:val="0"/>
        <w:numPr>
          <w:ilvl w:val="2"/>
          <w:numId w:val="10"/>
        </w:numPr>
        <w:tabs>
          <w:tab w:val="left" w:pos="709"/>
          <w:tab w:val="left" w:pos="139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99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Поручить оказать платную образовательную услугу третьим лицам за разумную цену и потребовать от Исполнителя возмещения понесенных</w:t>
      </w:r>
      <w:r w:rsidRPr="006303A6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расходов;</w:t>
      </w:r>
    </w:p>
    <w:p w:rsidR="006303A6" w:rsidRPr="006303A6" w:rsidRDefault="006303A6" w:rsidP="00F41829">
      <w:pPr>
        <w:widowControl w:val="0"/>
        <w:numPr>
          <w:ilvl w:val="2"/>
          <w:numId w:val="10"/>
        </w:numPr>
        <w:kinsoku w:val="0"/>
        <w:overflowPunct w:val="0"/>
        <w:autoSpaceDE w:val="0"/>
        <w:autoSpaceDN w:val="0"/>
        <w:adjustRightInd w:val="0"/>
        <w:spacing w:after="0" w:line="273" w:lineRule="exact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Потребовать уменьшения стоимости платной образовательной услуги;</w:t>
      </w:r>
    </w:p>
    <w:p w:rsidR="006303A6" w:rsidRPr="006303A6" w:rsidRDefault="006303A6" w:rsidP="00F41829">
      <w:pPr>
        <w:widowControl w:val="0"/>
        <w:numPr>
          <w:ilvl w:val="2"/>
          <w:numId w:val="10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Расторгнуть</w:t>
      </w:r>
      <w:r w:rsidRPr="006303A6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Договор.</w:t>
      </w:r>
    </w:p>
    <w:p w:rsidR="006303A6" w:rsidRPr="006303A6" w:rsidRDefault="006303A6" w:rsidP="00F41829">
      <w:pPr>
        <w:widowControl w:val="0"/>
        <w:numPr>
          <w:ilvl w:val="1"/>
          <w:numId w:val="10"/>
        </w:numPr>
        <w:tabs>
          <w:tab w:val="left" w:pos="12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9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</w:t>
      </w:r>
      <w:r w:rsidRPr="006303A6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услуги.</w:t>
      </w:r>
    </w:p>
    <w:p w:rsidR="00EB25D3" w:rsidRDefault="006303A6" w:rsidP="006303A6">
      <w:pPr>
        <w:spacing w:after="0"/>
        <w:ind w:right="-2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6303A6">
        <w:rPr>
          <w:rFonts w:ascii="Times New Roman" w:eastAsiaTheme="minorEastAsia" w:hAnsi="Times New Roman" w:cs="Times New Roman"/>
          <w:lang w:eastAsia="ru-RU"/>
        </w:rPr>
        <w:t>Обучающийся</w:t>
      </w:r>
      <w:proofErr w:type="gramEnd"/>
      <w:r w:rsidRPr="006303A6">
        <w:rPr>
          <w:rFonts w:ascii="Times New Roman" w:eastAsiaTheme="minorEastAsia" w:hAnsi="Times New Roman" w:cs="Times New Roman"/>
          <w:lang w:eastAsia="ru-RU"/>
        </w:rPr>
        <w:t xml:space="preserve"> обязан посещать занятия, предусмотренные учебным</w:t>
      </w:r>
      <w:r w:rsidRPr="006303A6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lang w:eastAsia="ru-RU"/>
        </w:rPr>
        <w:t>планом</w:t>
      </w:r>
    </w:p>
    <w:p w:rsidR="006303A6" w:rsidRPr="006303A6" w:rsidRDefault="006303A6" w:rsidP="00F41829">
      <w:pPr>
        <w:widowControl w:val="0"/>
        <w:numPr>
          <w:ilvl w:val="2"/>
          <w:numId w:val="6"/>
        </w:numPr>
        <w:kinsoku w:val="0"/>
        <w:overflowPunct w:val="0"/>
        <w:autoSpaceDE w:val="0"/>
        <w:autoSpaceDN w:val="0"/>
        <w:adjustRightInd w:val="0"/>
        <w:spacing w:before="4" w:after="0" w:line="274" w:lineRule="exact"/>
        <w:ind w:left="0" w:firstLine="0"/>
        <w:jc w:val="center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Порядок разрешения</w:t>
      </w:r>
      <w:r w:rsidRPr="006303A6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споров.</w:t>
      </w:r>
    </w:p>
    <w:p w:rsidR="006303A6" w:rsidRPr="006303A6" w:rsidRDefault="006303A6" w:rsidP="00F41829">
      <w:pPr>
        <w:widowControl w:val="0"/>
        <w:numPr>
          <w:ilvl w:val="1"/>
          <w:numId w:val="11"/>
        </w:numPr>
        <w:tabs>
          <w:tab w:val="left" w:pos="7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9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</w:t>
      </w:r>
      <w:r w:rsidRPr="006303A6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Сторонами.</w:t>
      </w:r>
    </w:p>
    <w:p w:rsidR="006303A6" w:rsidRPr="006303A6" w:rsidRDefault="006303A6" w:rsidP="00F41829">
      <w:pPr>
        <w:widowControl w:val="0"/>
        <w:numPr>
          <w:ilvl w:val="1"/>
          <w:numId w:val="11"/>
        </w:numPr>
        <w:tabs>
          <w:tab w:val="left" w:pos="7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91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</w:t>
      </w:r>
      <w:r w:rsidRPr="006303A6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303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РФ.</w:t>
      </w:r>
    </w:p>
    <w:p w:rsidR="006303A6" w:rsidRDefault="006303A6" w:rsidP="006303A6">
      <w:pPr>
        <w:pStyle w:val="a3"/>
        <w:numPr>
          <w:ilvl w:val="2"/>
          <w:numId w:val="6"/>
        </w:numPr>
        <w:tabs>
          <w:tab w:val="left" w:pos="4154"/>
        </w:tabs>
        <w:kinsoku w:val="0"/>
        <w:overflowPunct w:val="0"/>
        <w:spacing w:before="70" w:line="249" w:lineRule="exact"/>
        <w:ind w:left="4153" w:hanging="225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Срок действия</w:t>
      </w:r>
      <w:r>
        <w:rPr>
          <w:b/>
          <w:bCs/>
          <w:spacing w:val="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Договора</w:t>
      </w:r>
    </w:p>
    <w:p w:rsidR="00F41829" w:rsidRPr="00F41829" w:rsidRDefault="00F41829" w:rsidP="00F41829">
      <w:pPr>
        <w:pStyle w:val="a4"/>
        <w:kinsoku w:val="0"/>
        <w:overflowPunct w:val="0"/>
        <w:ind w:left="0"/>
      </w:pPr>
      <w:r>
        <w:t xml:space="preserve">8.1. </w:t>
      </w:r>
      <w:r w:rsidRPr="00F41829">
        <w:t>Настоящий Договор вступает в силу со дня его заключения Сторонами и действует до полного исполнения Сторонами</w:t>
      </w:r>
      <w:r w:rsidRPr="00F41829">
        <w:rPr>
          <w:spacing w:val="1"/>
        </w:rPr>
        <w:t xml:space="preserve"> </w:t>
      </w:r>
      <w:r w:rsidRPr="00F41829">
        <w:t>обязательств.</w:t>
      </w:r>
    </w:p>
    <w:p w:rsidR="00F41829" w:rsidRPr="00F41829" w:rsidRDefault="00F41829" w:rsidP="00F4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29">
        <w:rPr>
          <w:rFonts w:ascii="Times New Roman" w:hAnsi="Times New Roman" w:cs="Times New Roman"/>
          <w:sz w:val="24"/>
          <w:szCs w:val="24"/>
        </w:rPr>
        <w:t>8.2.</w:t>
      </w:r>
      <w:r w:rsidRPr="00F4182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</w:t>
      </w:r>
      <w:proofErr w:type="gramStart"/>
      <w:r w:rsidRPr="00F41829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F41829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 при условии уведомления  одной из сторон не менее, чем за 30 дней до расторжения договора.</w:t>
      </w:r>
    </w:p>
    <w:p w:rsidR="00F41829" w:rsidRPr="00F41829" w:rsidRDefault="00F41829" w:rsidP="00F4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29">
        <w:rPr>
          <w:rFonts w:ascii="Times New Roman" w:hAnsi="Times New Roman" w:cs="Times New Roman"/>
          <w:color w:val="000000"/>
          <w:sz w:val="24"/>
          <w:szCs w:val="24"/>
        </w:rPr>
        <w:t xml:space="preserve">8.3. Настоящий </w:t>
      </w:r>
      <w:proofErr w:type="gramStart"/>
      <w:r w:rsidRPr="00F41829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F41829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F41829" w:rsidRPr="00F41829" w:rsidRDefault="00F41829" w:rsidP="00F418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829">
        <w:rPr>
          <w:rFonts w:ascii="Times New Roman" w:hAnsi="Times New Roman" w:cs="Times New Roman"/>
          <w:color w:val="000000"/>
          <w:sz w:val="24"/>
          <w:szCs w:val="24"/>
        </w:rPr>
        <w:t>- просрочки оплаты стоимости платных образовательных услуг;</w:t>
      </w:r>
    </w:p>
    <w:p w:rsidR="00F41829" w:rsidRPr="00F41829" w:rsidRDefault="00F41829" w:rsidP="00F418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829">
        <w:rPr>
          <w:rFonts w:ascii="Times New Roman" w:hAnsi="Times New Roman" w:cs="Times New Roman"/>
          <w:color w:val="000000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F41829" w:rsidRPr="00F41829" w:rsidRDefault="00F41829" w:rsidP="00F4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29">
        <w:rPr>
          <w:rFonts w:ascii="Times New Roman" w:hAnsi="Times New Roman" w:cs="Times New Roman"/>
          <w:color w:val="000000"/>
          <w:sz w:val="24"/>
          <w:szCs w:val="24"/>
        </w:rPr>
        <w:t>8.4. Настоящий Договор расторгается досрочно:</w:t>
      </w:r>
    </w:p>
    <w:p w:rsidR="00F41829" w:rsidRPr="00F41829" w:rsidRDefault="00F41829" w:rsidP="00F418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829">
        <w:rPr>
          <w:rFonts w:ascii="Times New Roman" w:hAnsi="Times New Roman" w:cs="Times New Roman"/>
          <w:color w:val="000000"/>
          <w:sz w:val="24"/>
          <w:szCs w:val="24"/>
        </w:rPr>
        <w:t>-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41829" w:rsidRPr="00F41829" w:rsidRDefault="00F41829" w:rsidP="00F4182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829">
        <w:rPr>
          <w:rFonts w:ascii="Times New Roman" w:hAnsi="Times New Roman" w:cs="Times New Roman"/>
          <w:color w:val="000000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41829" w:rsidRPr="00F41829" w:rsidRDefault="00F41829" w:rsidP="00F4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8.5.</w:t>
      </w:r>
      <w:r w:rsidRPr="00F41829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F41829" w:rsidRDefault="00F41829" w:rsidP="00F418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829">
        <w:rPr>
          <w:rFonts w:ascii="Times New Roman" w:hAnsi="Times New Roman" w:cs="Times New Roman"/>
          <w:color w:val="000000"/>
          <w:sz w:val="24"/>
          <w:szCs w:val="24"/>
        </w:rPr>
        <w:t>8.6.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41829" w:rsidRPr="00F41829" w:rsidRDefault="00F41829" w:rsidP="00F418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829" w:rsidRPr="00F41829" w:rsidRDefault="00F41829" w:rsidP="00F41829">
      <w:pPr>
        <w:widowControl w:val="0"/>
        <w:numPr>
          <w:ilvl w:val="2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" w:after="0" w:line="274" w:lineRule="exact"/>
        <w:ind w:left="0" w:firstLine="0"/>
        <w:jc w:val="center"/>
        <w:outlineLvl w:val="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18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Заключительные</w:t>
      </w:r>
      <w:r w:rsidRPr="00F41829">
        <w:rPr>
          <w:rFonts w:ascii="Times New Roman" w:eastAsiaTheme="minorEastAsia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F418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F41829" w:rsidRPr="00F41829" w:rsidRDefault="00F41829" w:rsidP="00F41829">
      <w:pPr>
        <w:widowControl w:val="0"/>
        <w:numPr>
          <w:ilvl w:val="1"/>
          <w:numId w:val="12"/>
        </w:numPr>
        <w:tabs>
          <w:tab w:val="left" w:pos="7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18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F41829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F418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Договора.</w:t>
      </w:r>
    </w:p>
    <w:p w:rsidR="00F41829" w:rsidRPr="00F41829" w:rsidRDefault="00F41829" w:rsidP="00F41829">
      <w:pPr>
        <w:widowControl w:val="0"/>
        <w:numPr>
          <w:ilvl w:val="1"/>
          <w:numId w:val="12"/>
        </w:numPr>
        <w:tabs>
          <w:tab w:val="left" w:pos="7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18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418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приказа</w:t>
      </w:r>
      <w:proofErr w:type="gramEnd"/>
      <w:r w:rsidRPr="00F418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зачислении Обучающегося в дополнительные общеобразовательные общеразвивающие объединения до даты издания приказа об окончании обучения или отчислении Обучающегося из дополнительных общеобразовательных общеразвивающих</w:t>
      </w:r>
      <w:r w:rsidRPr="00F4182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418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объединений.</w:t>
      </w:r>
    </w:p>
    <w:p w:rsidR="00F41829" w:rsidRPr="00F41829" w:rsidRDefault="00F41829" w:rsidP="00F41829">
      <w:pPr>
        <w:widowControl w:val="0"/>
        <w:numPr>
          <w:ilvl w:val="1"/>
          <w:numId w:val="12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18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составлен в </w:t>
      </w:r>
      <w:r w:rsidRPr="00F41829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двух </w:t>
      </w:r>
      <w:r w:rsidRPr="00F418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Pr="00F4182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418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Сторон.</w:t>
      </w:r>
    </w:p>
    <w:p w:rsidR="006303A6" w:rsidRDefault="00F41829" w:rsidP="00F41829">
      <w:pPr>
        <w:spacing w:after="0"/>
        <w:ind w:right="-2"/>
        <w:rPr>
          <w:rFonts w:ascii="Times New Roman" w:eastAsiaTheme="minorEastAsia" w:hAnsi="Times New Roman" w:cs="Times New Roman"/>
          <w:sz w:val="24"/>
          <w:lang w:eastAsia="ru-RU"/>
        </w:rPr>
      </w:pPr>
      <w:r w:rsidRPr="00F41829">
        <w:rPr>
          <w:rFonts w:ascii="Times New Roman" w:eastAsiaTheme="minorEastAsia" w:hAnsi="Times New Roman" w:cs="Times New Roman"/>
          <w:sz w:val="24"/>
          <w:lang w:eastAsia="ru-RU"/>
        </w:rPr>
        <w:t>Изменения Договора оформляются дополнительными соглашениями к</w:t>
      </w:r>
      <w:r w:rsidRPr="00F41829">
        <w:rPr>
          <w:rFonts w:ascii="Times New Roman" w:eastAsiaTheme="minorEastAsia" w:hAnsi="Times New Roman" w:cs="Times New Roman"/>
          <w:spacing w:val="-6"/>
          <w:sz w:val="24"/>
          <w:lang w:eastAsia="ru-RU"/>
        </w:rPr>
        <w:t xml:space="preserve"> </w:t>
      </w:r>
      <w:r w:rsidRPr="00F41829">
        <w:rPr>
          <w:rFonts w:ascii="Times New Roman" w:eastAsiaTheme="minorEastAsia" w:hAnsi="Times New Roman" w:cs="Times New Roman"/>
          <w:sz w:val="24"/>
          <w:lang w:eastAsia="ru-RU"/>
        </w:rPr>
        <w:t>Договору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. </w:t>
      </w:r>
    </w:p>
    <w:p w:rsidR="00F41829" w:rsidRDefault="00F41829">
      <w:pPr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41829" w:rsidTr="00F41829">
        <w:tc>
          <w:tcPr>
            <w:tcW w:w="5068" w:type="dxa"/>
          </w:tcPr>
          <w:p w:rsidR="00F41829" w:rsidRPr="00F41829" w:rsidRDefault="00F41829" w:rsidP="00F418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thick"/>
                <w:lang w:eastAsia="ru-RU"/>
              </w:rPr>
              <w:lastRenderedPageBreak/>
              <w:t>Исполнитель:</w:t>
            </w:r>
          </w:p>
          <w:p w:rsidR="00F41829" w:rsidRPr="00F41829" w:rsidRDefault="00F41829" w:rsidP="00F418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>бюджетное дошкольное образовательное учреждение Сокольского муниципального района «Детский сад общеразвивающего вида № 10»</w:t>
            </w:r>
          </w:p>
          <w:p w:rsidR="00F41829" w:rsidRPr="00F41829" w:rsidRDefault="00F41829" w:rsidP="00F418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7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162134, г. Сокол, ул. Советская</w:t>
            </w:r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>, д.114а</w:t>
            </w:r>
          </w:p>
          <w:p w:rsidR="00F41829" w:rsidRPr="00F41829" w:rsidRDefault="00F41829" w:rsidP="00F418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>УФК по Вологодской области (ФЭУ СМР/БДОУ СМР «Детский сад № 10» л/с  176200241)</w:t>
            </w:r>
          </w:p>
          <w:p w:rsidR="00F41829" w:rsidRPr="00F41829" w:rsidRDefault="00F41829" w:rsidP="00F418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>ИНН/КПП 3527008184/352701001</w:t>
            </w:r>
          </w:p>
          <w:p w:rsidR="00F41829" w:rsidRPr="00F41829" w:rsidRDefault="007E1E9D" w:rsidP="00F418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Казначейский счет</w:t>
            </w:r>
            <w:r w:rsidR="00F41829" w:rsidRPr="00F41829">
              <w:rPr>
                <w:rFonts w:ascii="Times New Roman" w:eastAsiaTheme="minorEastAsia" w:hAnsi="Times New Roman" w:cs="Times New Roman"/>
                <w:lang w:eastAsia="ru-RU"/>
              </w:rPr>
              <w:t xml:space="preserve"> 03234643196380003000, Отделение Вологда Банка России // УФК по Вологодской области г. Вологда</w:t>
            </w:r>
          </w:p>
          <w:p w:rsidR="00F41829" w:rsidRPr="00F41829" w:rsidRDefault="00F41829" w:rsidP="00F418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>БИК</w:t>
            </w:r>
            <w:r w:rsidRPr="00F41829">
              <w:rPr>
                <w:rFonts w:ascii="Times New Roman" w:eastAsiaTheme="minorEastAsia" w:hAnsi="Times New Roman" w:cs="Times New Roman"/>
                <w:spacing w:val="52"/>
                <w:lang w:eastAsia="ru-RU"/>
              </w:rPr>
              <w:t xml:space="preserve"> </w:t>
            </w:r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>011909101</w:t>
            </w:r>
          </w:p>
          <w:p w:rsidR="00F41829" w:rsidRPr="00F41829" w:rsidRDefault="00F41829" w:rsidP="00F418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3"/>
              <w:ind w:right="32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>Телефон/факс: 8 (81733) 3-10-03 E-</w:t>
            </w:r>
            <w:proofErr w:type="spellStart"/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>mail</w:t>
            </w:r>
            <w:proofErr w:type="spellEnd"/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hyperlink r:id="rId8" w:history="1">
              <w:r w:rsidRPr="00F4182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sokolsad</w:t>
              </w:r>
              <w:r w:rsidRPr="00F4182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10@</w:t>
              </w:r>
              <w:r w:rsidRPr="00F4182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yandex</w:t>
              </w:r>
              <w:r w:rsidRPr="00F4182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.</w:t>
              </w:r>
              <w:r w:rsidRPr="00F4182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val="en-US" w:eastAsia="ru-RU"/>
                </w:rPr>
                <w:t>ru</w:t>
              </w:r>
            </w:hyperlink>
            <w:r w:rsidRPr="00F41829">
              <w:rPr>
                <w:rFonts w:ascii="Calibri" w:eastAsiaTheme="minorEastAsia" w:hAnsi="Calibri" w:cs="Calibri"/>
                <w:color w:val="0000FF"/>
                <w:lang w:eastAsia="ru-RU"/>
              </w:rPr>
              <w:t xml:space="preserve"> </w:t>
            </w:r>
            <w:r w:rsidRPr="00F4182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http://d19111.edu35.ru </w:t>
            </w:r>
          </w:p>
          <w:p w:rsidR="00F41829" w:rsidRPr="00F41829" w:rsidRDefault="00F41829" w:rsidP="00F418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3"/>
              <w:ind w:right="2187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Подписи сторон:</w:t>
            </w:r>
          </w:p>
          <w:p w:rsidR="00F41829" w:rsidRDefault="007E1E9D" w:rsidP="007E1E9D">
            <w:pPr>
              <w:ind w:right="-2"/>
              <w:rPr>
                <w:sz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Исполнитель:__________________</w:t>
            </w:r>
            <w:r w:rsidR="00F41829" w:rsidRPr="00F41829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F41829" w:rsidRPr="00F41829">
              <w:rPr>
                <w:rFonts w:ascii="Times New Roman" w:eastAsiaTheme="minorEastAsia" w:hAnsi="Times New Roman" w:cs="Times New Roman"/>
                <w:spacing w:val="-4"/>
                <w:lang w:eastAsia="ru-RU"/>
              </w:rPr>
              <w:t xml:space="preserve"> </w:t>
            </w:r>
            <w:r w:rsidR="00F41829" w:rsidRPr="00F41829">
              <w:rPr>
                <w:rFonts w:ascii="Times New Roman" w:eastAsiaTheme="minorEastAsia" w:hAnsi="Times New Roman" w:cs="Times New Roman"/>
                <w:lang w:eastAsia="ru-RU"/>
              </w:rPr>
              <w:t>Н.Р. Кошкина/</w:t>
            </w:r>
          </w:p>
        </w:tc>
        <w:tc>
          <w:tcPr>
            <w:tcW w:w="5069" w:type="dxa"/>
          </w:tcPr>
          <w:p w:rsid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thick"/>
                <w:lang w:eastAsia="ru-RU"/>
              </w:rPr>
              <w:t>Заказчик</w:t>
            </w:r>
            <w:r w:rsidR="007E1E9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E1E9D" w:rsidRPr="00F41829" w:rsidRDefault="007E1E9D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1E9D" w:rsidRDefault="007E1E9D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ind w:left="3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F41829" w:rsidRP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ind w:left="3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 Заказчика и (или) законного представителя обучающегося</w:t>
            </w:r>
          </w:p>
          <w:p w:rsidR="00F41829" w:rsidRP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F41829" w:rsidRP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Заказчика</w:t>
            </w:r>
            <w:r w:rsidRPr="00F418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1829" w:rsidRP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  <w:p w:rsidR="00F41829" w:rsidRP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g">
                  <w:drawing>
                    <wp:inline distT="0" distB="0" distL="0" distR="0" wp14:anchorId="4DAF4C4E" wp14:editId="590F2713">
                      <wp:extent cx="2819400" cy="12700"/>
                      <wp:effectExtent l="10160" t="6985" r="889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12700"/>
                                <a:chOff x="0" y="0"/>
                                <a:chExt cx="4440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440" cy="20"/>
                                </a:xfrm>
                                <a:custGeom>
                                  <a:avLst/>
                                  <a:gdLst>
                                    <a:gd name="T0" fmla="*/ 0 w 4440"/>
                                    <a:gd name="T1" fmla="*/ 0 h 20"/>
                                    <a:gd name="T2" fmla="*/ 4440 w 444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440" h="20">
                                      <a:moveTo>
                                        <a:pt x="0" y="0"/>
                                      </a:moveTo>
                                      <a:lnTo>
                                        <a:pt x="44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22pt;height:1pt;mso-position-horizontal-relative:char;mso-position-vertical-relative:line" coordsize="4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">
                      <v:shape id="Freeform 5" o:spid="_x0000_s1027" style="position:absolute;top:4;width:4440;height:20;visibility:visible;mso-wrap-style:square;v-text-anchor:top" coordsize="44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gOb8A&#10;AADaAAAADwAAAGRycy9kb3ducmV2LnhtbESPS4vCMBSF9wP+h3AFd2Pqg6LVKCJKXToquL0017bY&#10;3JQmavXXG0GY5eE8Ps582ZpK3KlxpWUFg34EgjizuuRcwem4/Z2AcB5ZY2WZFDzJwXLR+Zljou2D&#10;/+h+8LkII+wSVFB4XydSuqwgg65va+LgXWxj0AfZ5FI3+AjjppLDKIqlwZIDocCa1gVl18PNBIj0&#10;NN3Ew/i63eH+lY7SNN6clep129UMhKfW/4e/7Z1WMIbPlX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aA5vwAAANoAAAAPAAAAAAAAAAAAAAAAAJgCAABkcnMvZG93bnJl&#10;di54bWxQSwUGAAAAAAQABAD1AAAAhAMAAAAA&#10;" path="m,l4440,e" filled="f" strokeweight=".48pt">
                        <v:path arrowok="t" o:connecttype="custom" o:connectlocs="0,0;444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F41829" w:rsidRP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 Заказчика:</w:t>
            </w:r>
          </w:p>
          <w:p w:rsidR="00F41829" w:rsidRPr="00F41829" w:rsidRDefault="00F41829" w:rsidP="007E1E9D">
            <w:pPr>
              <w:widowControl w:val="0"/>
              <w:tabs>
                <w:tab w:val="left" w:pos="4606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 xml:space="preserve"> </w:t>
            </w:r>
            <w:r w:rsidRPr="00F4182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ab/>
            </w:r>
          </w:p>
          <w:p w:rsidR="00F41829" w:rsidRP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  <w:p w:rsidR="00F41829" w:rsidRPr="00F41829" w:rsidRDefault="00F41829" w:rsidP="007E1E9D">
            <w:pPr>
              <w:widowControl w:val="0"/>
              <w:tabs>
                <w:tab w:val="left" w:pos="4586"/>
              </w:tabs>
              <w:kinsoku w:val="0"/>
              <w:overflowPunct w:val="0"/>
              <w:autoSpaceDE w:val="0"/>
              <w:autoSpaceDN w:val="0"/>
              <w:adjustRightInd w:val="0"/>
              <w:spacing w:after="70"/>
              <w:ind w:right="3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несовершеннолетнего (обучающегося)</w:t>
            </w:r>
            <w:r w:rsidRPr="00F4182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4182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F418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829" w:rsidRPr="00F41829" w:rsidRDefault="00F41829" w:rsidP="007E1E9D">
            <w:pPr>
              <w:widowControl w:val="0"/>
              <w:tabs>
                <w:tab w:val="left" w:pos="4586"/>
              </w:tabs>
              <w:kinsoku w:val="0"/>
              <w:overflowPunct w:val="0"/>
              <w:autoSpaceDE w:val="0"/>
              <w:autoSpaceDN w:val="0"/>
              <w:adjustRightInd w:val="0"/>
              <w:spacing w:after="70"/>
              <w:ind w:right="3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41829" w:rsidRPr="00F41829" w:rsidRDefault="00F41829" w:rsidP="007E1E9D">
            <w:pPr>
              <w:widowControl w:val="0"/>
              <w:tabs>
                <w:tab w:val="left" w:pos="4586"/>
              </w:tabs>
              <w:kinsoku w:val="0"/>
              <w:overflowPunct w:val="0"/>
              <w:autoSpaceDE w:val="0"/>
              <w:autoSpaceDN w:val="0"/>
              <w:adjustRightInd w:val="0"/>
              <w:spacing w:after="70"/>
              <w:ind w:right="3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Pr="00F41829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18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F418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1829" w:rsidRP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  <w:r w:rsidRPr="00F41829">
              <w:rPr>
                <w:rFonts w:ascii="Times New Roman" w:eastAsiaTheme="minorEastAsia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g">
                  <w:drawing>
                    <wp:inline distT="0" distB="0" distL="0" distR="0" wp14:anchorId="355AE7EF" wp14:editId="7B80821B">
                      <wp:extent cx="2819400" cy="12700"/>
                      <wp:effectExtent l="10160" t="8890" r="889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12700"/>
                                <a:chOff x="0" y="0"/>
                                <a:chExt cx="4440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440" cy="20"/>
                                </a:xfrm>
                                <a:custGeom>
                                  <a:avLst/>
                                  <a:gdLst>
                                    <a:gd name="T0" fmla="*/ 0 w 4440"/>
                                    <a:gd name="T1" fmla="*/ 0 h 20"/>
                                    <a:gd name="T2" fmla="*/ 4440 w 444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440" h="20">
                                      <a:moveTo>
                                        <a:pt x="0" y="0"/>
                                      </a:moveTo>
                                      <a:lnTo>
                                        <a:pt x="44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22pt;height:1pt;mso-position-horizontal-relative:char;mso-position-vertical-relative:line" coordsize="4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">
                      <v:shape id="Freeform 3" o:spid="_x0000_s1027" style="position:absolute;top:4;width:4440;height:20;visibility:visible;mso-wrap-style:square;v-text-anchor:top" coordsize="44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b1cEA&#10;AADaAAAADwAAAGRycy9kb3ducmV2LnhtbESPX2vCMBTF3wd+h3CFvc1UB2HWRhFR2sdNBV8vzbUt&#10;bW5Kk9lun34ZDPZ4OH9+nGw32U48aPCNYw3LRQKCuHSm4UrD9XJ6eQPhA7LBzjFp+CIPu+3sKcPU&#10;uJE/6HEOlYgj7FPUUIfQp1L6siaLfuF64ujd3WAxRDlU0gw4xnHbyVWSKGmx4UiosadDTWV7/rQR&#10;IgOtj2ql2lOB79/5a56r403r5/m034AINIX/8F+7MBoU/F6JN0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Tm9XBAAAA2gAAAA8AAAAAAAAAAAAAAAAAmAIAAGRycy9kb3du&#10;cmV2LnhtbFBLBQYAAAAABAAEAPUAAACGAwAAAAA=&#10;" path="m,l4440,e" filled="f" strokeweight=".48pt">
                        <v:path arrowok="t" o:connecttype="custom" o:connectlocs="0,0;444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F41829" w:rsidRP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41829" w:rsidRDefault="00F41829" w:rsidP="007E1E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eastAsiaTheme="minorEastAsia" w:hAnsi="Times New Roman" w:cs="Times New Roman"/>
                <w:sz w:val="31"/>
                <w:szCs w:val="31"/>
                <w:lang w:eastAsia="ru-RU"/>
              </w:rPr>
            </w:pPr>
          </w:p>
          <w:p w:rsidR="00F41829" w:rsidRDefault="00F41829" w:rsidP="007E1E9D">
            <w:pPr>
              <w:ind w:right="-2"/>
              <w:rPr>
                <w:sz w:val="24"/>
              </w:rPr>
            </w:pPr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>Заказчик</w:t>
            </w:r>
            <w:r w:rsidR="00C57A15">
              <w:rPr>
                <w:rFonts w:ascii="Times New Roman" w:eastAsiaTheme="minorEastAsia" w:hAnsi="Times New Roman" w:cs="Times New Roman"/>
                <w:lang w:eastAsia="ru-RU"/>
              </w:rPr>
              <w:t>___________</w:t>
            </w:r>
            <w:r w:rsidRPr="00F41829">
              <w:rPr>
                <w:rFonts w:ascii="Times New Roman" w:eastAsiaTheme="minorEastAsia" w:hAnsi="Times New Roman" w:cs="Times New Roman"/>
                <w:spacing w:val="-17"/>
                <w:lang w:eastAsia="ru-RU"/>
              </w:rPr>
              <w:t>/</w:t>
            </w:r>
            <w:r w:rsidR="00C57A15">
              <w:rPr>
                <w:rFonts w:ascii="Times New Roman" w:eastAsiaTheme="minorEastAsia" w:hAnsi="Times New Roman" w:cs="Times New Roman"/>
                <w:spacing w:val="-17"/>
                <w:lang w:eastAsia="ru-RU"/>
              </w:rPr>
              <w:t>_________________</w:t>
            </w:r>
            <w:bookmarkStart w:id="0" w:name="_GoBack"/>
            <w:bookmarkEnd w:id="0"/>
            <w:r w:rsidRPr="00F41829">
              <w:rPr>
                <w:rFonts w:ascii="Times New Roman" w:eastAsiaTheme="minorEastAsia" w:hAnsi="Times New Roman" w:cs="Times New Roman"/>
                <w:spacing w:val="-17"/>
                <w:lang w:eastAsia="ru-RU"/>
              </w:rPr>
              <w:t xml:space="preserve"> </w:t>
            </w:r>
            <w:r w:rsidRPr="00F41829">
              <w:rPr>
                <w:rFonts w:ascii="Times New Roman" w:eastAsiaTheme="minorEastAsia" w:hAnsi="Times New Roman" w:cs="Times New Roman"/>
                <w:lang w:eastAsia="ru-RU"/>
              </w:rPr>
              <w:t>подпись</w:t>
            </w:r>
          </w:p>
        </w:tc>
      </w:tr>
    </w:tbl>
    <w:p w:rsidR="00F41829" w:rsidRPr="00F41829" w:rsidRDefault="00F41829" w:rsidP="00F41829">
      <w:pPr>
        <w:spacing w:after="0"/>
        <w:ind w:right="-2"/>
        <w:rPr>
          <w:sz w:val="24"/>
        </w:rPr>
      </w:pPr>
    </w:p>
    <w:sectPr w:rsidR="00F41829" w:rsidRPr="00F41829" w:rsidSect="00D80B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numFmt w:val="bullet"/>
      <w:lvlText w:val="-"/>
      <w:lvlJc w:val="left"/>
      <w:pPr>
        <w:ind w:left="596" w:hanging="136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602" w:hanging="136"/>
      </w:pPr>
    </w:lvl>
    <w:lvl w:ilvl="2">
      <w:numFmt w:val="bullet"/>
      <w:lvlText w:val="•"/>
      <w:lvlJc w:val="left"/>
      <w:pPr>
        <w:ind w:left="2605" w:hanging="136"/>
      </w:pPr>
    </w:lvl>
    <w:lvl w:ilvl="3">
      <w:numFmt w:val="bullet"/>
      <w:lvlText w:val="•"/>
      <w:lvlJc w:val="left"/>
      <w:pPr>
        <w:ind w:left="3608" w:hanging="136"/>
      </w:pPr>
    </w:lvl>
    <w:lvl w:ilvl="4">
      <w:numFmt w:val="bullet"/>
      <w:lvlText w:val="•"/>
      <w:lvlJc w:val="left"/>
      <w:pPr>
        <w:ind w:left="4611" w:hanging="136"/>
      </w:pPr>
    </w:lvl>
    <w:lvl w:ilvl="5">
      <w:numFmt w:val="bullet"/>
      <w:lvlText w:val="•"/>
      <w:lvlJc w:val="left"/>
      <w:pPr>
        <w:ind w:left="5614" w:hanging="136"/>
      </w:pPr>
    </w:lvl>
    <w:lvl w:ilvl="6">
      <w:numFmt w:val="bullet"/>
      <w:lvlText w:val="•"/>
      <w:lvlJc w:val="left"/>
      <w:pPr>
        <w:ind w:left="6616" w:hanging="136"/>
      </w:pPr>
    </w:lvl>
    <w:lvl w:ilvl="7">
      <w:numFmt w:val="bullet"/>
      <w:lvlText w:val="•"/>
      <w:lvlJc w:val="left"/>
      <w:pPr>
        <w:ind w:left="7619" w:hanging="136"/>
      </w:pPr>
    </w:lvl>
    <w:lvl w:ilvl="8">
      <w:numFmt w:val="bullet"/>
      <w:lvlText w:val="•"/>
      <w:lvlJc w:val="left"/>
      <w:pPr>
        <w:ind w:left="8622" w:hanging="136"/>
      </w:pPr>
    </w:lvl>
  </w:abstractNum>
  <w:abstractNum w:abstractNumId="1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312" w:hanging="54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12" w:hanging="54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4377" w:hanging="240"/>
      </w:pPr>
      <w:rPr>
        <w:rFonts w:cs="Times New Roman"/>
        <w:b/>
        <w:bCs/>
        <w:w w:val="100"/>
      </w:rPr>
    </w:lvl>
    <w:lvl w:ilvl="3">
      <w:numFmt w:val="bullet"/>
      <w:lvlText w:val="•"/>
      <w:lvlJc w:val="left"/>
      <w:pPr>
        <w:ind w:left="5768" w:hanging="240"/>
      </w:pPr>
    </w:lvl>
    <w:lvl w:ilvl="4">
      <w:numFmt w:val="bullet"/>
      <w:lvlText w:val="•"/>
      <w:lvlJc w:val="left"/>
      <w:pPr>
        <w:ind w:left="6462" w:hanging="240"/>
      </w:pPr>
    </w:lvl>
    <w:lvl w:ilvl="5">
      <w:numFmt w:val="bullet"/>
      <w:lvlText w:val="•"/>
      <w:lvlJc w:val="left"/>
      <w:pPr>
        <w:ind w:left="7156" w:hanging="240"/>
      </w:pPr>
    </w:lvl>
    <w:lvl w:ilvl="6">
      <w:numFmt w:val="bullet"/>
      <w:lvlText w:val="•"/>
      <w:lvlJc w:val="left"/>
      <w:pPr>
        <w:ind w:left="7851" w:hanging="240"/>
      </w:pPr>
    </w:lvl>
    <w:lvl w:ilvl="7">
      <w:numFmt w:val="bullet"/>
      <w:lvlText w:val="•"/>
      <w:lvlJc w:val="left"/>
      <w:pPr>
        <w:ind w:left="8545" w:hanging="240"/>
      </w:pPr>
    </w:lvl>
    <w:lvl w:ilvl="8">
      <w:numFmt w:val="bullet"/>
      <w:lvlText w:val="•"/>
      <w:lvlJc w:val="left"/>
      <w:pPr>
        <w:ind w:left="9239" w:hanging="240"/>
      </w:pPr>
    </w:lvl>
  </w:abstractNum>
  <w:abstractNum w:abstractNumId="2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312" w:hanging="4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12" w:hanging="49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81" w:hanging="496"/>
      </w:pPr>
    </w:lvl>
    <w:lvl w:ilvl="3">
      <w:numFmt w:val="bullet"/>
      <w:lvlText w:val="•"/>
      <w:lvlJc w:val="left"/>
      <w:pPr>
        <w:ind w:left="3412" w:hanging="496"/>
      </w:pPr>
    </w:lvl>
    <w:lvl w:ilvl="4">
      <w:numFmt w:val="bullet"/>
      <w:lvlText w:val="•"/>
      <w:lvlJc w:val="left"/>
      <w:pPr>
        <w:ind w:left="4443" w:hanging="496"/>
      </w:pPr>
    </w:lvl>
    <w:lvl w:ilvl="5">
      <w:numFmt w:val="bullet"/>
      <w:lvlText w:val="•"/>
      <w:lvlJc w:val="left"/>
      <w:pPr>
        <w:ind w:left="5474" w:hanging="496"/>
      </w:pPr>
    </w:lvl>
    <w:lvl w:ilvl="6">
      <w:numFmt w:val="bullet"/>
      <w:lvlText w:val="•"/>
      <w:lvlJc w:val="left"/>
      <w:pPr>
        <w:ind w:left="6504" w:hanging="496"/>
      </w:pPr>
    </w:lvl>
    <w:lvl w:ilvl="7">
      <w:numFmt w:val="bullet"/>
      <w:lvlText w:val="•"/>
      <w:lvlJc w:val="left"/>
      <w:pPr>
        <w:ind w:left="7535" w:hanging="496"/>
      </w:pPr>
    </w:lvl>
    <w:lvl w:ilvl="8">
      <w:numFmt w:val="bullet"/>
      <w:lvlText w:val="•"/>
      <w:lvlJc w:val="left"/>
      <w:pPr>
        <w:ind w:left="8566" w:hanging="496"/>
      </w:pPr>
    </w:lvl>
  </w:abstractNum>
  <w:abstractNum w:abstractNumId="3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732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32" w:hanging="4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12" w:hanging="67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937" w:hanging="672"/>
      </w:pPr>
    </w:lvl>
    <w:lvl w:ilvl="4">
      <w:numFmt w:val="bullet"/>
      <w:lvlText w:val="•"/>
      <w:lvlJc w:val="left"/>
      <w:pPr>
        <w:ind w:left="4036" w:hanging="672"/>
      </w:pPr>
    </w:lvl>
    <w:lvl w:ilvl="5">
      <w:numFmt w:val="bullet"/>
      <w:lvlText w:val="•"/>
      <w:lvlJc w:val="left"/>
      <w:pPr>
        <w:ind w:left="5134" w:hanging="672"/>
      </w:pPr>
    </w:lvl>
    <w:lvl w:ilvl="6">
      <w:numFmt w:val="bullet"/>
      <w:lvlText w:val="•"/>
      <w:lvlJc w:val="left"/>
      <w:pPr>
        <w:ind w:left="6233" w:hanging="672"/>
      </w:pPr>
    </w:lvl>
    <w:lvl w:ilvl="7">
      <w:numFmt w:val="bullet"/>
      <w:lvlText w:val="•"/>
      <w:lvlJc w:val="left"/>
      <w:pPr>
        <w:ind w:left="7332" w:hanging="672"/>
      </w:pPr>
    </w:lvl>
    <w:lvl w:ilvl="8">
      <w:numFmt w:val="bullet"/>
      <w:lvlText w:val="•"/>
      <w:lvlJc w:val="left"/>
      <w:pPr>
        <w:ind w:left="8430" w:hanging="672"/>
      </w:pPr>
    </w:lvl>
  </w:abstractNum>
  <w:abstractNum w:abstractNumId="4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left="672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672" w:hanging="36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12" w:hanging="61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90" w:hanging="612"/>
      </w:pPr>
    </w:lvl>
    <w:lvl w:ilvl="4">
      <w:numFmt w:val="bullet"/>
      <w:lvlText w:val="•"/>
      <w:lvlJc w:val="left"/>
      <w:pPr>
        <w:ind w:left="3996" w:hanging="612"/>
      </w:pPr>
    </w:lvl>
    <w:lvl w:ilvl="5">
      <w:numFmt w:val="bullet"/>
      <w:lvlText w:val="•"/>
      <w:lvlJc w:val="left"/>
      <w:pPr>
        <w:ind w:left="5101" w:hanging="612"/>
      </w:pPr>
    </w:lvl>
    <w:lvl w:ilvl="6">
      <w:numFmt w:val="bullet"/>
      <w:lvlText w:val="•"/>
      <w:lvlJc w:val="left"/>
      <w:pPr>
        <w:ind w:left="6206" w:hanging="612"/>
      </w:pPr>
    </w:lvl>
    <w:lvl w:ilvl="7">
      <w:numFmt w:val="bullet"/>
      <w:lvlText w:val="•"/>
      <w:lvlJc w:val="left"/>
      <w:pPr>
        <w:ind w:left="7312" w:hanging="612"/>
      </w:pPr>
    </w:lvl>
    <w:lvl w:ilvl="8">
      <w:numFmt w:val="bullet"/>
      <w:lvlText w:val="•"/>
      <w:lvlJc w:val="left"/>
      <w:pPr>
        <w:ind w:left="8417" w:hanging="612"/>
      </w:pPr>
    </w:lvl>
  </w:abstractNum>
  <w:abstractNum w:abstractNumId="5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79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8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12" w:hanging="640"/>
      </w:pPr>
      <w:rPr>
        <w:rFonts w:cs="Times New Roman"/>
        <w:b w:val="0"/>
        <w:bCs w:val="0"/>
        <w:w w:val="100"/>
      </w:rPr>
    </w:lvl>
    <w:lvl w:ilvl="3">
      <w:numFmt w:val="bullet"/>
      <w:lvlText w:val="•"/>
      <w:lvlJc w:val="left"/>
      <w:pPr>
        <w:ind w:left="2984" w:hanging="640"/>
      </w:pPr>
    </w:lvl>
    <w:lvl w:ilvl="4">
      <w:numFmt w:val="bullet"/>
      <w:lvlText w:val="•"/>
      <w:lvlJc w:val="left"/>
      <w:pPr>
        <w:ind w:left="4076" w:hanging="640"/>
      </w:pPr>
    </w:lvl>
    <w:lvl w:ilvl="5">
      <w:numFmt w:val="bullet"/>
      <w:lvlText w:val="•"/>
      <w:lvlJc w:val="left"/>
      <w:pPr>
        <w:ind w:left="5168" w:hanging="640"/>
      </w:pPr>
    </w:lvl>
    <w:lvl w:ilvl="6">
      <w:numFmt w:val="bullet"/>
      <w:lvlText w:val="•"/>
      <w:lvlJc w:val="left"/>
      <w:pPr>
        <w:ind w:left="6260" w:hanging="640"/>
      </w:pPr>
    </w:lvl>
    <w:lvl w:ilvl="7">
      <w:numFmt w:val="bullet"/>
      <w:lvlText w:val="•"/>
      <w:lvlJc w:val="left"/>
      <w:pPr>
        <w:ind w:left="7352" w:hanging="640"/>
      </w:pPr>
    </w:lvl>
    <w:lvl w:ilvl="8">
      <w:numFmt w:val="bullet"/>
      <w:lvlText w:val="•"/>
      <w:lvlJc w:val="left"/>
      <w:pPr>
        <w:ind w:left="8444" w:hanging="640"/>
      </w:pPr>
    </w:lvl>
  </w:abstractNum>
  <w:abstractNum w:abstractNumId="6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816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16" w:hanging="50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1" w:hanging="504"/>
      </w:pPr>
    </w:lvl>
    <w:lvl w:ilvl="3">
      <w:numFmt w:val="bullet"/>
      <w:lvlText w:val="•"/>
      <w:lvlJc w:val="left"/>
      <w:pPr>
        <w:ind w:left="3762" w:hanging="504"/>
      </w:pPr>
    </w:lvl>
    <w:lvl w:ilvl="4">
      <w:numFmt w:val="bullet"/>
      <w:lvlText w:val="•"/>
      <w:lvlJc w:val="left"/>
      <w:pPr>
        <w:ind w:left="4743" w:hanging="504"/>
      </w:pPr>
    </w:lvl>
    <w:lvl w:ilvl="5">
      <w:numFmt w:val="bullet"/>
      <w:lvlText w:val="•"/>
      <w:lvlJc w:val="left"/>
      <w:pPr>
        <w:ind w:left="5724" w:hanging="504"/>
      </w:pPr>
    </w:lvl>
    <w:lvl w:ilvl="6">
      <w:numFmt w:val="bullet"/>
      <w:lvlText w:val="•"/>
      <w:lvlJc w:val="left"/>
      <w:pPr>
        <w:ind w:left="6704" w:hanging="504"/>
      </w:pPr>
    </w:lvl>
    <w:lvl w:ilvl="7">
      <w:numFmt w:val="bullet"/>
      <w:lvlText w:val="•"/>
      <w:lvlJc w:val="left"/>
      <w:pPr>
        <w:ind w:left="7685" w:hanging="504"/>
      </w:pPr>
    </w:lvl>
    <w:lvl w:ilvl="8">
      <w:numFmt w:val="bullet"/>
      <w:lvlText w:val="•"/>
      <w:lvlJc w:val="left"/>
      <w:pPr>
        <w:ind w:left="8666" w:hanging="504"/>
      </w:pPr>
    </w:lvl>
  </w:abstractNum>
  <w:abstractNum w:abstractNumId="7">
    <w:nsid w:val="0000040D"/>
    <w:multiLevelType w:val="multilevel"/>
    <w:tmpl w:val="00000890"/>
    <w:lvl w:ilvl="0">
      <w:start w:val="5"/>
      <w:numFmt w:val="decimal"/>
      <w:lvlText w:val="%1"/>
      <w:lvlJc w:val="left"/>
      <w:pPr>
        <w:ind w:left="312" w:hanging="5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12" w:hanging="53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81" w:hanging="532"/>
      </w:pPr>
    </w:lvl>
    <w:lvl w:ilvl="3">
      <w:numFmt w:val="bullet"/>
      <w:lvlText w:val="•"/>
      <w:lvlJc w:val="left"/>
      <w:pPr>
        <w:ind w:left="3412" w:hanging="532"/>
      </w:pPr>
    </w:lvl>
    <w:lvl w:ilvl="4">
      <w:numFmt w:val="bullet"/>
      <w:lvlText w:val="•"/>
      <w:lvlJc w:val="left"/>
      <w:pPr>
        <w:ind w:left="4443" w:hanging="532"/>
      </w:pPr>
    </w:lvl>
    <w:lvl w:ilvl="5">
      <w:numFmt w:val="bullet"/>
      <w:lvlText w:val="•"/>
      <w:lvlJc w:val="left"/>
      <w:pPr>
        <w:ind w:left="5474" w:hanging="532"/>
      </w:pPr>
    </w:lvl>
    <w:lvl w:ilvl="6">
      <w:numFmt w:val="bullet"/>
      <w:lvlText w:val="•"/>
      <w:lvlJc w:val="left"/>
      <w:pPr>
        <w:ind w:left="6504" w:hanging="532"/>
      </w:pPr>
    </w:lvl>
    <w:lvl w:ilvl="7">
      <w:numFmt w:val="bullet"/>
      <w:lvlText w:val="•"/>
      <w:lvlJc w:val="left"/>
      <w:pPr>
        <w:ind w:left="7535" w:hanging="532"/>
      </w:pPr>
    </w:lvl>
    <w:lvl w:ilvl="8">
      <w:numFmt w:val="bullet"/>
      <w:lvlText w:val="•"/>
      <w:lvlJc w:val="left"/>
      <w:pPr>
        <w:ind w:left="8566" w:hanging="532"/>
      </w:pPr>
    </w:lvl>
  </w:abstractNum>
  <w:abstractNum w:abstractNumId="8">
    <w:nsid w:val="0000040E"/>
    <w:multiLevelType w:val="multilevel"/>
    <w:tmpl w:val="00000891"/>
    <w:lvl w:ilvl="0">
      <w:start w:val="6"/>
      <w:numFmt w:val="decimal"/>
      <w:lvlText w:val="%1"/>
      <w:lvlJc w:val="left"/>
      <w:pPr>
        <w:ind w:left="312" w:hanging="49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12" w:hanging="49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92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450" w:hanging="600"/>
      </w:pPr>
    </w:lvl>
    <w:lvl w:ilvl="4">
      <w:numFmt w:val="bullet"/>
      <w:lvlText w:val="•"/>
      <w:lvlJc w:val="left"/>
      <w:pPr>
        <w:ind w:left="4476" w:hanging="600"/>
      </w:pPr>
    </w:lvl>
    <w:lvl w:ilvl="5">
      <w:numFmt w:val="bullet"/>
      <w:lvlText w:val="•"/>
      <w:lvlJc w:val="left"/>
      <w:pPr>
        <w:ind w:left="5501" w:hanging="600"/>
      </w:pPr>
    </w:lvl>
    <w:lvl w:ilvl="6">
      <w:numFmt w:val="bullet"/>
      <w:lvlText w:val="•"/>
      <w:lvlJc w:val="left"/>
      <w:pPr>
        <w:ind w:left="6526" w:hanging="600"/>
      </w:pPr>
    </w:lvl>
    <w:lvl w:ilvl="7">
      <w:numFmt w:val="bullet"/>
      <w:lvlText w:val="•"/>
      <w:lvlJc w:val="left"/>
      <w:pPr>
        <w:ind w:left="7552" w:hanging="600"/>
      </w:pPr>
    </w:lvl>
    <w:lvl w:ilvl="8">
      <w:numFmt w:val="bullet"/>
      <w:lvlText w:val="•"/>
      <w:lvlJc w:val="left"/>
      <w:pPr>
        <w:ind w:left="8577" w:hanging="600"/>
      </w:pPr>
    </w:lvl>
  </w:abstractNum>
  <w:abstractNum w:abstractNumId="9">
    <w:nsid w:val="0000040F"/>
    <w:multiLevelType w:val="multilevel"/>
    <w:tmpl w:val="00000892"/>
    <w:lvl w:ilvl="0">
      <w:start w:val="7"/>
      <w:numFmt w:val="decimal"/>
      <w:lvlText w:val="%1"/>
      <w:lvlJc w:val="left"/>
      <w:pPr>
        <w:ind w:left="312" w:hanging="46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12" w:hanging="46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81" w:hanging="464"/>
      </w:pPr>
    </w:lvl>
    <w:lvl w:ilvl="3">
      <w:numFmt w:val="bullet"/>
      <w:lvlText w:val="•"/>
      <w:lvlJc w:val="left"/>
      <w:pPr>
        <w:ind w:left="3412" w:hanging="464"/>
      </w:pPr>
    </w:lvl>
    <w:lvl w:ilvl="4">
      <w:numFmt w:val="bullet"/>
      <w:lvlText w:val="•"/>
      <w:lvlJc w:val="left"/>
      <w:pPr>
        <w:ind w:left="4443" w:hanging="464"/>
      </w:pPr>
    </w:lvl>
    <w:lvl w:ilvl="5">
      <w:numFmt w:val="bullet"/>
      <w:lvlText w:val="•"/>
      <w:lvlJc w:val="left"/>
      <w:pPr>
        <w:ind w:left="5474" w:hanging="464"/>
      </w:pPr>
    </w:lvl>
    <w:lvl w:ilvl="6">
      <w:numFmt w:val="bullet"/>
      <w:lvlText w:val="•"/>
      <w:lvlJc w:val="left"/>
      <w:pPr>
        <w:ind w:left="6504" w:hanging="464"/>
      </w:pPr>
    </w:lvl>
    <w:lvl w:ilvl="7">
      <w:numFmt w:val="bullet"/>
      <w:lvlText w:val="•"/>
      <w:lvlJc w:val="left"/>
      <w:pPr>
        <w:ind w:left="7535" w:hanging="464"/>
      </w:pPr>
    </w:lvl>
    <w:lvl w:ilvl="8">
      <w:numFmt w:val="bullet"/>
      <w:lvlText w:val="•"/>
      <w:lvlJc w:val="left"/>
      <w:pPr>
        <w:ind w:left="8566" w:hanging="464"/>
      </w:pPr>
    </w:lvl>
  </w:abstractNum>
  <w:abstractNum w:abstractNumId="1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left="312" w:hanging="4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12" w:hanging="4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81" w:hanging="440"/>
      </w:pPr>
    </w:lvl>
    <w:lvl w:ilvl="3">
      <w:numFmt w:val="bullet"/>
      <w:lvlText w:val="•"/>
      <w:lvlJc w:val="left"/>
      <w:pPr>
        <w:ind w:left="3412" w:hanging="440"/>
      </w:pPr>
    </w:lvl>
    <w:lvl w:ilvl="4">
      <w:numFmt w:val="bullet"/>
      <w:lvlText w:val="•"/>
      <w:lvlJc w:val="left"/>
      <w:pPr>
        <w:ind w:left="4443" w:hanging="440"/>
      </w:pPr>
    </w:lvl>
    <w:lvl w:ilvl="5">
      <w:numFmt w:val="bullet"/>
      <w:lvlText w:val="•"/>
      <w:lvlJc w:val="left"/>
      <w:pPr>
        <w:ind w:left="5474" w:hanging="440"/>
      </w:pPr>
    </w:lvl>
    <w:lvl w:ilvl="6">
      <w:numFmt w:val="bullet"/>
      <w:lvlText w:val="•"/>
      <w:lvlJc w:val="left"/>
      <w:pPr>
        <w:ind w:left="6504" w:hanging="440"/>
      </w:pPr>
    </w:lvl>
    <w:lvl w:ilvl="7">
      <w:numFmt w:val="bullet"/>
      <w:lvlText w:val="•"/>
      <w:lvlJc w:val="left"/>
      <w:pPr>
        <w:ind w:left="7535" w:hanging="440"/>
      </w:pPr>
    </w:lvl>
    <w:lvl w:ilvl="8">
      <w:numFmt w:val="bullet"/>
      <w:lvlText w:val="•"/>
      <w:lvlJc w:val="left"/>
      <w:pPr>
        <w:ind w:left="8566" w:hanging="440"/>
      </w:pPr>
    </w:lvl>
  </w:abstractNum>
  <w:abstractNum w:abstractNumId="11">
    <w:nsid w:val="37C9567B"/>
    <w:multiLevelType w:val="multilevel"/>
    <w:tmpl w:val="00000890"/>
    <w:lvl w:ilvl="0">
      <w:start w:val="5"/>
      <w:numFmt w:val="decimal"/>
      <w:lvlText w:val="%1"/>
      <w:lvlJc w:val="left"/>
      <w:pPr>
        <w:ind w:left="312" w:hanging="5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12" w:hanging="53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81" w:hanging="532"/>
      </w:pPr>
    </w:lvl>
    <w:lvl w:ilvl="3">
      <w:numFmt w:val="bullet"/>
      <w:lvlText w:val="•"/>
      <w:lvlJc w:val="left"/>
      <w:pPr>
        <w:ind w:left="3412" w:hanging="532"/>
      </w:pPr>
    </w:lvl>
    <w:lvl w:ilvl="4">
      <w:numFmt w:val="bullet"/>
      <w:lvlText w:val="•"/>
      <w:lvlJc w:val="left"/>
      <w:pPr>
        <w:ind w:left="4443" w:hanging="532"/>
      </w:pPr>
    </w:lvl>
    <w:lvl w:ilvl="5">
      <w:numFmt w:val="bullet"/>
      <w:lvlText w:val="•"/>
      <w:lvlJc w:val="left"/>
      <w:pPr>
        <w:ind w:left="5474" w:hanging="532"/>
      </w:pPr>
    </w:lvl>
    <w:lvl w:ilvl="6">
      <w:numFmt w:val="bullet"/>
      <w:lvlText w:val="•"/>
      <w:lvlJc w:val="left"/>
      <w:pPr>
        <w:ind w:left="6504" w:hanging="532"/>
      </w:pPr>
    </w:lvl>
    <w:lvl w:ilvl="7">
      <w:numFmt w:val="bullet"/>
      <w:lvlText w:val="•"/>
      <w:lvlJc w:val="left"/>
      <w:pPr>
        <w:ind w:left="7535" w:hanging="532"/>
      </w:pPr>
    </w:lvl>
    <w:lvl w:ilvl="8">
      <w:numFmt w:val="bullet"/>
      <w:lvlText w:val="•"/>
      <w:lvlJc w:val="left"/>
      <w:pPr>
        <w:ind w:left="8566" w:hanging="532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AC"/>
    <w:rsid w:val="006303A6"/>
    <w:rsid w:val="007E1E9D"/>
    <w:rsid w:val="00C57A15"/>
    <w:rsid w:val="00D80BAC"/>
    <w:rsid w:val="00EB25D3"/>
    <w:rsid w:val="00F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03A6"/>
    <w:pPr>
      <w:widowControl w:val="0"/>
      <w:autoSpaceDE w:val="0"/>
      <w:autoSpaceDN w:val="0"/>
      <w:adjustRightInd w:val="0"/>
      <w:spacing w:after="0" w:line="240" w:lineRule="auto"/>
      <w:ind w:left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6303A6"/>
    <w:pPr>
      <w:widowControl w:val="0"/>
      <w:autoSpaceDE w:val="0"/>
      <w:autoSpaceDN w:val="0"/>
      <w:adjustRightInd w:val="0"/>
      <w:spacing w:after="0" w:line="240" w:lineRule="auto"/>
      <w:ind w:left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6303A6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03A6"/>
    <w:pPr>
      <w:widowControl w:val="0"/>
      <w:autoSpaceDE w:val="0"/>
      <w:autoSpaceDN w:val="0"/>
      <w:adjustRightInd w:val="0"/>
      <w:spacing w:after="0" w:line="240" w:lineRule="auto"/>
      <w:ind w:left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6303A6"/>
    <w:pPr>
      <w:widowControl w:val="0"/>
      <w:autoSpaceDE w:val="0"/>
      <w:autoSpaceDN w:val="0"/>
      <w:adjustRightInd w:val="0"/>
      <w:spacing w:after="0" w:line="240" w:lineRule="auto"/>
      <w:ind w:left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6303A6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sad1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source.e-mcfr.ru/scion/citation/pit/MCFR10049750%231229/MCFRLINK?cfu=default&amp;cpid=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scion/citation/pit/MCFR10049740/MCFRLINK?cfu=default&amp;cpid=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2021-09-02T07:54:00Z</dcterms:created>
  <dcterms:modified xsi:type="dcterms:W3CDTF">2021-09-02T08:50:00Z</dcterms:modified>
</cp:coreProperties>
</file>